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50" w:rsidRDefault="00D60A50" w:rsidP="00B0547D">
      <w:pPr>
        <w:spacing w:after="0" w:line="240" w:lineRule="auto"/>
        <w:jc w:val="center"/>
        <w:rPr>
          <w:rFonts w:ascii="Times New Roman" w:hAnsi="Times New Roman" w:cs="Times New Roman"/>
          <w:color w:val="FF0000"/>
          <w:sz w:val="28"/>
        </w:rPr>
      </w:pPr>
      <w:r w:rsidRPr="004D4194">
        <w:rPr>
          <w:rFonts w:ascii="Times New Roman" w:hAnsi="Times New Roman" w:cs="Times New Roman"/>
          <w:color w:val="FF0000"/>
          <w:sz w:val="28"/>
        </w:rPr>
        <w:t xml:space="preserve">Аннотации </w:t>
      </w:r>
      <w:r w:rsidR="004D4194" w:rsidRPr="004D4194">
        <w:rPr>
          <w:rFonts w:ascii="Times New Roman" w:hAnsi="Times New Roman" w:cs="Times New Roman"/>
          <w:color w:val="FF0000"/>
          <w:sz w:val="28"/>
        </w:rPr>
        <w:t>к рабочим программам ООП СОО ФГОС (10-11</w:t>
      </w:r>
      <w:r w:rsidR="00F304F4">
        <w:rPr>
          <w:rFonts w:ascii="Times New Roman" w:hAnsi="Times New Roman" w:cs="Times New Roman"/>
          <w:color w:val="FF0000"/>
          <w:sz w:val="28"/>
        </w:rPr>
        <w:t xml:space="preserve"> классы</w:t>
      </w:r>
      <w:r w:rsidR="004D4194" w:rsidRPr="004D4194">
        <w:rPr>
          <w:rFonts w:ascii="Times New Roman" w:hAnsi="Times New Roman" w:cs="Times New Roman"/>
          <w:color w:val="FF0000"/>
          <w:sz w:val="28"/>
        </w:rPr>
        <w:t>)</w:t>
      </w:r>
    </w:p>
    <w:p w:rsidR="004D4194" w:rsidRDefault="004D4194" w:rsidP="00B0547D">
      <w:pPr>
        <w:pStyle w:val="Standard"/>
        <w:ind w:firstLine="708"/>
        <w:jc w:val="both"/>
        <w:rPr>
          <w:sz w:val="28"/>
          <w:szCs w:val="28"/>
        </w:rPr>
      </w:pPr>
      <w:r>
        <w:rPr>
          <w:sz w:val="28"/>
          <w:szCs w:val="28"/>
        </w:rPr>
        <w:t xml:space="preserve">Рабочая программа по учебному предмету – это нормативно-правовой документ, который является составной частью </w:t>
      </w:r>
      <w:r w:rsidR="00FB18D6">
        <w:rPr>
          <w:sz w:val="28"/>
          <w:szCs w:val="28"/>
          <w:lang w:val="ru-RU"/>
        </w:rPr>
        <w:t>обще</w:t>
      </w:r>
      <w:r>
        <w:rPr>
          <w:sz w:val="28"/>
          <w:szCs w:val="28"/>
        </w:rPr>
        <w:t xml:space="preserve">образовательной программы школы и учитывает: </w:t>
      </w:r>
    </w:p>
    <w:p w:rsidR="004D4194" w:rsidRDefault="004D4194" w:rsidP="00B0547D">
      <w:pPr>
        <w:pStyle w:val="Standard"/>
        <w:jc w:val="both"/>
        <w:rPr>
          <w:sz w:val="28"/>
          <w:szCs w:val="28"/>
        </w:rPr>
      </w:pPr>
      <w:r>
        <w:rPr>
          <w:sz w:val="28"/>
          <w:szCs w:val="28"/>
        </w:rPr>
        <w:t xml:space="preserve">• требования Федерального государственного образовательного стандарта </w:t>
      </w:r>
      <w:r w:rsidR="00FB18D6">
        <w:rPr>
          <w:sz w:val="28"/>
          <w:szCs w:val="28"/>
          <w:lang w:val="ru-RU"/>
        </w:rPr>
        <w:t>среднего</w:t>
      </w:r>
      <w:r>
        <w:rPr>
          <w:sz w:val="28"/>
          <w:szCs w:val="28"/>
        </w:rPr>
        <w:t xml:space="preserve"> общего образования; </w:t>
      </w:r>
    </w:p>
    <w:p w:rsidR="004D4194" w:rsidRDefault="004D4194" w:rsidP="00B0547D">
      <w:pPr>
        <w:pStyle w:val="Standard"/>
        <w:jc w:val="both"/>
        <w:rPr>
          <w:sz w:val="28"/>
          <w:szCs w:val="28"/>
        </w:rPr>
      </w:pPr>
      <w:r>
        <w:rPr>
          <w:sz w:val="28"/>
          <w:szCs w:val="28"/>
        </w:rPr>
        <w:t xml:space="preserve">• требования к планируемым результатам освоения основной образовательной программы; </w:t>
      </w:r>
    </w:p>
    <w:p w:rsidR="004D4194" w:rsidRDefault="004D4194" w:rsidP="00B0547D">
      <w:pPr>
        <w:pStyle w:val="Standard"/>
        <w:jc w:val="both"/>
        <w:rPr>
          <w:sz w:val="28"/>
          <w:szCs w:val="28"/>
        </w:rPr>
      </w:pPr>
      <w:r>
        <w:rPr>
          <w:sz w:val="28"/>
          <w:szCs w:val="28"/>
        </w:rPr>
        <w:t xml:space="preserve">• требования к содержанию учебных программ; </w:t>
      </w:r>
    </w:p>
    <w:p w:rsidR="004D4194" w:rsidRDefault="004D4194" w:rsidP="00B0547D">
      <w:pPr>
        <w:pStyle w:val="Standard"/>
        <w:jc w:val="both"/>
        <w:rPr>
          <w:sz w:val="28"/>
          <w:szCs w:val="28"/>
        </w:rPr>
      </w:pPr>
      <w:r>
        <w:rPr>
          <w:sz w:val="28"/>
          <w:szCs w:val="28"/>
        </w:rPr>
        <w:t xml:space="preserve">• принцип преемственности общеобразовательных программ; </w:t>
      </w:r>
    </w:p>
    <w:p w:rsidR="004D4194" w:rsidRDefault="004D4194" w:rsidP="00B0547D">
      <w:pPr>
        <w:pStyle w:val="Standard"/>
        <w:jc w:val="both"/>
        <w:rPr>
          <w:sz w:val="28"/>
          <w:szCs w:val="28"/>
        </w:rPr>
      </w:pPr>
      <w:r>
        <w:rPr>
          <w:sz w:val="28"/>
          <w:szCs w:val="28"/>
        </w:rPr>
        <w:t xml:space="preserve">• объем часов учебной нагрузки, определенный учебным планом школы; </w:t>
      </w:r>
    </w:p>
    <w:p w:rsidR="004D4194" w:rsidRDefault="004D4194" w:rsidP="00B0547D">
      <w:pPr>
        <w:pStyle w:val="Standard"/>
        <w:jc w:val="both"/>
      </w:pPr>
      <w:r>
        <w:rPr>
          <w:sz w:val="28"/>
          <w:szCs w:val="28"/>
        </w:rPr>
        <w:t xml:space="preserve">• цели и задачи </w:t>
      </w:r>
      <w:r>
        <w:rPr>
          <w:sz w:val="28"/>
          <w:szCs w:val="28"/>
          <w:lang w:val="ru-RU"/>
        </w:rPr>
        <w:t>обще</w:t>
      </w:r>
      <w:r>
        <w:rPr>
          <w:sz w:val="28"/>
          <w:szCs w:val="28"/>
        </w:rPr>
        <w:t xml:space="preserve">образовательной программы школы; </w:t>
      </w:r>
    </w:p>
    <w:p w:rsidR="004D4194" w:rsidRDefault="004D4194" w:rsidP="00B0547D">
      <w:pPr>
        <w:pStyle w:val="Standard"/>
        <w:jc w:val="both"/>
        <w:rPr>
          <w:sz w:val="28"/>
          <w:szCs w:val="28"/>
        </w:rPr>
      </w:pPr>
      <w:r>
        <w:rPr>
          <w:sz w:val="28"/>
          <w:szCs w:val="28"/>
        </w:rPr>
        <w:t xml:space="preserve">• когнитивные особенности и познавательные интересы учащихся; </w:t>
      </w:r>
    </w:p>
    <w:p w:rsidR="004D4194" w:rsidRDefault="004D4194" w:rsidP="00B0547D">
      <w:pPr>
        <w:pStyle w:val="Standard"/>
        <w:jc w:val="both"/>
        <w:rPr>
          <w:sz w:val="28"/>
          <w:szCs w:val="28"/>
        </w:rPr>
      </w:pPr>
      <w:r>
        <w:rPr>
          <w:sz w:val="28"/>
          <w:szCs w:val="28"/>
        </w:rPr>
        <w:t xml:space="preserve">• особенности комплекта учебно-методического обеспечения. </w:t>
      </w:r>
    </w:p>
    <w:p w:rsidR="004D4194" w:rsidRDefault="004D4194" w:rsidP="00B0547D">
      <w:pPr>
        <w:pStyle w:val="Standard"/>
        <w:jc w:val="both"/>
        <w:rPr>
          <w:sz w:val="28"/>
          <w:szCs w:val="28"/>
        </w:rPr>
      </w:pPr>
      <w:r>
        <w:rPr>
          <w:sz w:val="28"/>
          <w:szCs w:val="28"/>
        </w:rPr>
        <w:t xml:space="preserve">В образовательной организации разработаны рабочие программы по следующим учебным предметам: </w:t>
      </w:r>
    </w:p>
    <w:p w:rsidR="00D44E1F" w:rsidRPr="00D44E1F" w:rsidRDefault="004D4194" w:rsidP="00B0547D">
      <w:pPr>
        <w:pStyle w:val="Standard"/>
        <w:numPr>
          <w:ilvl w:val="0"/>
          <w:numId w:val="1"/>
        </w:numPr>
        <w:jc w:val="both"/>
        <w:rPr>
          <w:sz w:val="28"/>
          <w:szCs w:val="28"/>
          <w:lang w:val="ru-RU"/>
        </w:rPr>
      </w:pPr>
      <w:r w:rsidRPr="00D44E1F">
        <w:rPr>
          <w:sz w:val="28"/>
          <w:szCs w:val="28"/>
        </w:rPr>
        <w:t xml:space="preserve"> Русский язык  </w:t>
      </w:r>
    </w:p>
    <w:p w:rsidR="00D44E1F" w:rsidRPr="00D44E1F" w:rsidRDefault="002008EF" w:rsidP="00B0547D">
      <w:pPr>
        <w:pStyle w:val="Standard"/>
        <w:numPr>
          <w:ilvl w:val="0"/>
          <w:numId w:val="1"/>
        </w:numPr>
        <w:jc w:val="both"/>
        <w:rPr>
          <w:sz w:val="28"/>
          <w:szCs w:val="28"/>
          <w:lang w:val="ru-RU"/>
        </w:rPr>
      </w:pPr>
      <w:r w:rsidRPr="00D44E1F">
        <w:rPr>
          <w:sz w:val="28"/>
          <w:szCs w:val="28"/>
        </w:rPr>
        <w:t xml:space="preserve"> </w:t>
      </w:r>
      <w:r w:rsidR="004D4194" w:rsidRPr="00D44E1F">
        <w:rPr>
          <w:sz w:val="28"/>
          <w:szCs w:val="28"/>
        </w:rPr>
        <w:t xml:space="preserve">Литература </w:t>
      </w:r>
      <w:r w:rsidR="00FB18D6" w:rsidRPr="00D44E1F">
        <w:rPr>
          <w:sz w:val="28"/>
          <w:szCs w:val="28"/>
          <w:lang w:val="ru-RU"/>
        </w:rPr>
        <w:t>(базовый уровень)</w:t>
      </w:r>
    </w:p>
    <w:p w:rsidR="004D4194" w:rsidRPr="00D44E1F" w:rsidRDefault="004D4194" w:rsidP="00B0547D">
      <w:pPr>
        <w:pStyle w:val="Standard"/>
        <w:numPr>
          <w:ilvl w:val="0"/>
          <w:numId w:val="1"/>
        </w:numPr>
        <w:jc w:val="both"/>
        <w:rPr>
          <w:sz w:val="28"/>
          <w:szCs w:val="28"/>
          <w:lang w:val="ru-RU"/>
        </w:rPr>
      </w:pPr>
      <w:r w:rsidRPr="00D44E1F">
        <w:rPr>
          <w:sz w:val="28"/>
          <w:szCs w:val="28"/>
        </w:rPr>
        <w:t xml:space="preserve"> Иностранный язык (английский язык) </w:t>
      </w:r>
    </w:p>
    <w:p w:rsidR="004D4194" w:rsidRPr="00FB18D6" w:rsidRDefault="004D4194" w:rsidP="00B0547D">
      <w:pPr>
        <w:pStyle w:val="Standard"/>
        <w:numPr>
          <w:ilvl w:val="0"/>
          <w:numId w:val="1"/>
        </w:numPr>
        <w:jc w:val="both"/>
        <w:rPr>
          <w:sz w:val="28"/>
          <w:szCs w:val="28"/>
          <w:lang w:val="ru-RU"/>
        </w:rPr>
      </w:pPr>
      <w:r w:rsidRPr="00FB18D6">
        <w:rPr>
          <w:sz w:val="28"/>
          <w:szCs w:val="28"/>
        </w:rPr>
        <w:t xml:space="preserve"> История </w:t>
      </w:r>
    </w:p>
    <w:p w:rsidR="004D4194" w:rsidRDefault="004D4194" w:rsidP="00B0547D">
      <w:pPr>
        <w:pStyle w:val="Standard"/>
        <w:numPr>
          <w:ilvl w:val="0"/>
          <w:numId w:val="1"/>
        </w:numPr>
        <w:jc w:val="both"/>
        <w:rPr>
          <w:sz w:val="28"/>
          <w:szCs w:val="28"/>
          <w:lang w:val="ru-RU"/>
        </w:rPr>
      </w:pPr>
      <w:r>
        <w:rPr>
          <w:sz w:val="28"/>
          <w:szCs w:val="28"/>
        </w:rPr>
        <w:t xml:space="preserve"> Обществознание  </w:t>
      </w:r>
    </w:p>
    <w:p w:rsidR="004D4194" w:rsidRPr="00FB18D6" w:rsidRDefault="002008EF" w:rsidP="00B0547D">
      <w:pPr>
        <w:pStyle w:val="Standard"/>
        <w:numPr>
          <w:ilvl w:val="0"/>
          <w:numId w:val="1"/>
        </w:numPr>
        <w:jc w:val="both"/>
        <w:rPr>
          <w:sz w:val="28"/>
          <w:szCs w:val="28"/>
          <w:lang w:val="ru-RU"/>
        </w:rPr>
      </w:pPr>
      <w:r>
        <w:rPr>
          <w:sz w:val="28"/>
          <w:szCs w:val="28"/>
        </w:rPr>
        <w:t xml:space="preserve"> </w:t>
      </w:r>
      <w:r w:rsidR="004D4194">
        <w:rPr>
          <w:sz w:val="28"/>
          <w:szCs w:val="28"/>
        </w:rPr>
        <w:t xml:space="preserve">География </w:t>
      </w:r>
    </w:p>
    <w:p w:rsidR="00FB18D6" w:rsidRPr="00FB18D6" w:rsidRDefault="004D4194" w:rsidP="00B0547D">
      <w:pPr>
        <w:pStyle w:val="Standard"/>
        <w:numPr>
          <w:ilvl w:val="0"/>
          <w:numId w:val="1"/>
        </w:numPr>
        <w:jc w:val="both"/>
        <w:rPr>
          <w:sz w:val="28"/>
          <w:szCs w:val="28"/>
        </w:rPr>
      </w:pPr>
      <w:r>
        <w:rPr>
          <w:sz w:val="28"/>
          <w:szCs w:val="28"/>
        </w:rPr>
        <w:t xml:space="preserve"> Математика</w:t>
      </w:r>
      <w:r w:rsidR="00FB18D6">
        <w:rPr>
          <w:sz w:val="28"/>
          <w:szCs w:val="28"/>
          <w:lang w:val="ru-RU"/>
        </w:rPr>
        <w:t>:</w:t>
      </w:r>
      <w:r w:rsidR="00FB18D6" w:rsidRPr="00FB18D6">
        <w:rPr>
          <w:sz w:val="28"/>
          <w:szCs w:val="28"/>
        </w:rPr>
        <w:t xml:space="preserve"> алгебра и начала математического анализа, геометрия</w:t>
      </w:r>
      <w:r w:rsidR="00D44E1F">
        <w:rPr>
          <w:sz w:val="28"/>
          <w:szCs w:val="28"/>
          <w:lang w:val="ru-RU"/>
        </w:rPr>
        <w:t xml:space="preserve"> </w:t>
      </w:r>
    </w:p>
    <w:p w:rsidR="004D4194" w:rsidRDefault="00FB18D6" w:rsidP="00B0547D">
      <w:pPr>
        <w:pStyle w:val="Standard"/>
        <w:numPr>
          <w:ilvl w:val="0"/>
          <w:numId w:val="1"/>
        </w:numPr>
        <w:jc w:val="both"/>
        <w:rPr>
          <w:sz w:val="28"/>
          <w:szCs w:val="28"/>
        </w:rPr>
      </w:pPr>
      <w:r>
        <w:rPr>
          <w:sz w:val="28"/>
          <w:szCs w:val="28"/>
          <w:lang w:val="ru-RU"/>
        </w:rPr>
        <w:t xml:space="preserve"> </w:t>
      </w:r>
      <w:r w:rsidR="004D4194">
        <w:rPr>
          <w:sz w:val="28"/>
          <w:szCs w:val="28"/>
        </w:rPr>
        <w:t xml:space="preserve">Информатика </w:t>
      </w:r>
      <w:r w:rsidR="00D44E1F">
        <w:rPr>
          <w:sz w:val="28"/>
          <w:szCs w:val="28"/>
          <w:lang w:val="ru-RU"/>
        </w:rPr>
        <w:t xml:space="preserve"> </w:t>
      </w:r>
    </w:p>
    <w:p w:rsidR="004D4194" w:rsidRDefault="004D4194" w:rsidP="00B0547D">
      <w:pPr>
        <w:pStyle w:val="Standard"/>
        <w:numPr>
          <w:ilvl w:val="0"/>
          <w:numId w:val="1"/>
        </w:numPr>
        <w:jc w:val="both"/>
        <w:rPr>
          <w:sz w:val="28"/>
          <w:szCs w:val="28"/>
        </w:rPr>
      </w:pPr>
      <w:r>
        <w:rPr>
          <w:sz w:val="28"/>
          <w:szCs w:val="28"/>
        </w:rPr>
        <w:t xml:space="preserve"> Физика  </w:t>
      </w:r>
    </w:p>
    <w:p w:rsidR="004D4194" w:rsidRDefault="004D4194" w:rsidP="00B0547D">
      <w:pPr>
        <w:pStyle w:val="Standard"/>
        <w:numPr>
          <w:ilvl w:val="0"/>
          <w:numId w:val="1"/>
        </w:numPr>
        <w:jc w:val="both"/>
        <w:rPr>
          <w:sz w:val="28"/>
          <w:szCs w:val="28"/>
        </w:rPr>
      </w:pPr>
      <w:r>
        <w:rPr>
          <w:sz w:val="28"/>
          <w:szCs w:val="28"/>
        </w:rPr>
        <w:t xml:space="preserve"> Биология  </w:t>
      </w:r>
    </w:p>
    <w:p w:rsidR="004D4194" w:rsidRDefault="004D4194" w:rsidP="00B0547D">
      <w:pPr>
        <w:pStyle w:val="Standard"/>
        <w:numPr>
          <w:ilvl w:val="0"/>
          <w:numId w:val="1"/>
        </w:numPr>
        <w:jc w:val="both"/>
        <w:rPr>
          <w:sz w:val="28"/>
          <w:szCs w:val="28"/>
        </w:rPr>
      </w:pPr>
      <w:r>
        <w:rPr>
          <w:sz w:val="28"/>
          <w:szCs w:val="28"/>
        </w:rPr>
        <w:t xml:space="preserve"> Химия </w:t>
      </w:r>
    </w:p>
    <w:p w:rsidR="004D4194" w:rsidRPr="00FB18D6" w:rsidRDefault="004D4194" w:rsidP="00B0547D">
      <w:pPr>
        <w:pStyle w:val="Standard"/>
        <w:numPr>
          <w:ilvl w:val="0"/>
          <w:numId w:val="1"/>
        </w:numPr>
        <w:jc w:val="both"/>
        <w:rPr>
          <w:sz w:val="28"/>
          <w:szCs w:val="28"/>
          <w:lang w:val="ru-RU"/>
        </w:rPr>
      </w:pPr>
      <w:r>
        <w:rPr>
          <w:sz w:val="28"/>
          <w:szCs w:val="28"/>
        </w:rPr>
        <w:t xml:space="preserve"> Физическая культура  </w:t>
      </w:r>
    </w:p>
    <w:p w:rsidR="004D4194" w:rsidRDefault="004D4194" w:rsidP="00B0547D">
      <w:pPr>
        <w:pStyle w:val="Standard"/>
        <w:numPr>
          <w:ilvl w:val="0"/>
          <w:numId w:val="1"/>
        </w:numPr>
        <w:jc w:val="both"/>
        <w:rPr>
          <w:sz w:val="28"/>
          <w:szCs w:val="28"/>
          <w:lang w:val="ru-RU"/>
        </w:rPr>
      </w:pPr>
      <w:r>
        <w:rPr>
          <w:sz w:val="28"/>
          <w:szCs w:val="28"/>
        </w:rPr>
        <w:t xml:space="preserve"> Основы безопасности жизнедеятельности </w:t>
      </w:r>
    </w:p>
    <w:p w:rsidR="00FB18D6" w:rsidRDefault="003278C3" w:rsidP="00B0547D">
      <w:pPr>
        <w:pStyle w:val="Standard"/>
        <w:numPr>
          <w:ilvl w:val="0"/>
          <w:numId w:val="1"/>
        </w:numPr>
        <w:jc w:val="both"/>
        <w:rPr>
          <w:sz w:val="28"/>
          <w:szCs w:val="28"/>
          <w:lang w:val="ru-RU"/>
        </w:rPr>
      </w:pPr>
      <w:proofErr w:type="gramStart"/>
      <w:r>
        <w:rPr>
          <w:sz w:val="28"/>
          <w:szCs w:val="28"/>
          <w:lang w:val="ru-RU"/>
        </w:rPr>
        <w:t>Индивидуальный проект</w:t>
      </w:r>
      <w:proofErr w:type="gramEnd"/>
      <w:r>
        <w:rPr>
          <w:sz w:val="28"/>
          <w:szCs w:val="28"/>
          <w:lang w:val="ru-RU"/>
        </w:rPr>
        <w:t xml:space="preserve"> </w:t>
      </w:r>
    </w:p>
    <w:p w:rsidR="00F304F4" w:rsidRPr="00FB18D6" w:rsidRDefault="00F304F4" w:rsidP="00B0547D">
      <w:pPr>
        <w:pStyle w:val="Standard"/>
        <w:numPr>
          <w:ilvl w:val="0"/>
          <w:numId w:val="1"/>
        </w:numPr>
        <w:jc w:val="both"/>
        <w:rPr>
          <w:sz w:val="28"/>
          <w:szCs w:val="28"/>
          <w:lang w:val="ru-RU"/>
        </w:rPr>
      </w:pPr>
    </w:p>
    <w:p w:rsidR="004D4194" w:rsidRDefault="00F304F4" w:rsidP="00B0547D">
      <w:pPr>
        <w:pStyle w:val="Standard"/>
        <w:jc w:val="both"/>
        <w:rPr>
          <w:sz w:val="28"/>
          <w:szCs w:val="28"/>
        </w:rPr>
      </w:pPr>
      <w:r>
        <w:rPr>
          <w:sz w:val="28"/>
          <w:szCs w:val="28"/>
        </w:rPr>
        <w:t>Рабоч</w:t>
      </w:r>
      <w:r w:rsidR="004D4194">
        <w:rPr>
          <w:sz w:val="28"/>
          <w:szCs w:val="28"/>
        </w:rPr>
        <w:t xml:space="preserve">ие программы по учебным предметам разработаны на основе:  </w:t>
      </w:r>
    </w:p>
    <w:p w:rsidR="004D4194" w:rsidRDefault="004D4194" w:rsidP="00B0547D">
      <w:pPr>
        <w:pStyle w:val="Standard"/>
        <w:jc w:val="both"/>
        <w:rPr>
          <w:sz w:val="28"/>
          <w:szCs w:val="28"/>
        </w:rPr>
      </w:pPr>
      <w:r>
        <w:rPr>
          <w:sz w:val="28"/>
          <w:szCs w:val="28"/>
        </w:rPr>
        <w:t xml:space="preserve">- Федерального государственного образовательного стандарта </w:t>
      </w:r>
      <w:r w:rsidR="003278C3">
        <w:rPr>
          <w:sz w:val="28"/>
          <w:szCs w:val="28"/>
          <w:lang w:val="ru-RU"/>
        </w:rPr>
        <w:t>среднего</w:t>
      </w:r>
      <w:r w:rsidR="00B61A18">
        <w:rPr>
          <w:sz w:val="28"/>
          <w:szCs w:val="28"/>
        </w:rPr>
        <w:t xml:space="preserve"> общего образования</w:t>
      </w:r>
      <w:r w:rsidR="00B61A18">
        <w:rPr>
          <w:sz w:val="28"/>
          <w:szCs w:val="28"/>
          <w:lang w:val="ru-RU"/>
        </w:rPr>
        <w:t>;</w:t>
      </w:r>
      <w:r>
        <w:rPr>
          <w:sz w:val="28"/>
          <w:szCs w:val="28"/>
        </w:rPr>
        <w:t xml:space="preserve"> </w:t>
      </w:r>
    </w:p>
    <w:p w:rsidR="004D4194" w:rsidRDefault="004D4194" w:rsidP="00B0547D">
      <w:pPr>
        <w:pStyle w:val="Standard"/>
        <w:jc w:val="both"/>
        <w:rPr>
          <w:sz w:val="28"/>
          <w:szCs w:val="28"/>
        </w:rPr>
      </w:pPr>
      <w:r>
        <w:rPr>
          <w:sz w:val="28"/>
          <w:szCs w:val="28"/>
        </w:rPr>
        <w:t xml:space="preserve">- Примерной программы дисциплины, утвержденной Министерством образования и науки РФ или авторской программы, подготовленной в соответствии с требованиями ФГОС </w:t>
      </w:r>
      <w:r w:rsidR="003278C3">
        <w:rPr>
          <w:sz w:val="28"/>
          <w:szCs w:val="28"/>
          <w:lang w:val="ru-RU"/>
        </w:rPr>
        <w:t>С</w:t>
      </w:r>
      <w:r>
        <w:rPr>
          <w:sz w:val="28"/>
          <w:szCs w:val="28"/>
        </w:rPr>
        <w:t xml:space="preserve">ОО; </w:t>
      </w:r>
    </w:p>
    <w:p w:rsidR="004D4194" w:rsidRDefault="004D4194" w:rsidP="00B0547D">
      <w:pPr>
        <w:pStyle w:val="Standard"/>
        <w:jc w:val="both"/>
        <w:rPr>
          <w:sz w:val="28"/>
          <w:szCs w:val="28"/>
        </w:rPr>
      </w:pPr>
      <w:r>
        <w:rPr>
          <w:sz w:val="28"/>
          <w:szCs w:val="28"/>
        </w:rPr>
        <w:t xml:space="preserve">Рабочие программы разработаны на нормативный срок освоения учебного курса, предмета, дисциплины; </w:t>
      </w:r>
    </w:p>
    <w:p w:rsidR="004D4194" w:rsidRDefault="004D4194" w:rsidP="00B0547D">
      <w:pPr>
        <w:pStyle w:val="Standard"/>
        <w:jc w:val="both"/>
        <w:rPr>
          <w:sz w:val="28"/>
          <w:szCs w:val="28"/>
        </w:rPr>
      </w:pPr>
      <w:r>
        <w:rPr>
          <w:sz w:val="28"/>
          <w:szCs w:val="28"/>
        </w:rPr>
        <w:t>В соответствии с пунктом 18.2.2. Федерального государственного образовательного стандарта</w:t>
      </w:r>
      <w:r w:rsidR="003278C3">
        <w:rPr>
          <w:sz w:val="28"/>
          <w:szCs w:val="28"/>
          <w:lang w:val="ru-RU"/>
        </w:rPr>
        <w:t xml:space="preserve"> среднего</w:t>
      </w:r>
      <w:r>
        <w:rPr>
          <w:sz w:val="28"/>
          <w:szCs w:val="28"/>
        </w:rPr>
        <w:t xml:space="preserve"> общего образования программы отдельных учебных предметов, курсов должны обеспечивать достижение планируемых результатов освоения основной </w:t>
      </w:r>
      <w:r w:rsidR="003278C3">
        <w:rPr>
          <w:sz w:val="28"/>
          <w:szCs w:val="28"/>
          <w:lang w:val="ru-RU"/>
        </w:rPr>
        <w:t>обще</w:t>
      </w:r>
      <w:r>
        <w:rPr>
          <w:sz w:val="28"/>
          <w:szCs w:val="28"/>
        </w:rPr>
        <w:t xml:space="preserve">образовательной программы </w:t>
      </w:r>
      <w:r w:rsidR="003278C3">
        <w:rPr>
          <w:sz w:val="28"/>
          <w:szCs w:val="28"/>
          <w:lang w:val="ru-RU"/>
        </w:rPr>
        <w:t>среднего</w:t>
      </w:r>
      <w:r>
        <w:rPr>
          <w:sz w:val="28"/>
          <w:szCs w:val="28"/>
        </w:rPr>
        <w:t xml:space="preserve"> общего образования.  </w:t>
      </w:r>
    </w:p>
    <w:p w:rsidR="00D44E1F" w:rsidRDefault="00D44E1F" w:rsidP="00B0547D">
      <w:pPr>
        <w:pStyle w:val="Standard"/>
        <w:jc w:val="center"/>
        <w:rPr>
          <w:rFonts w:cs="Times New Roman"/>
          <w:b/>
          <w:bCs/>
          <w:color w:val="FF0000"/>
          <w:sz w:val="28"/>
          <w:szCs w:val="28"/>
        </w:rPr>
      </w:pPr>
    </w:p>
    <w:p w:rsidR="00CD6632" w:rsidRPr="002B77BD" w:rsidRDefault="00CD6632" w:rsidP="00B0547D">
      <w:pPr>
        <w:pStyle w:val="Standard"/>
        <w:jc w:val="center"/>
        <w:rPr>
          <w:rFonts w:cs="Times New Roman"/>
          <w:b/>
          <w:bCs/>
          <w:color w:val="FF0000"/>
          <w:sz w:val="28"/>
          <w:szCs w:val="28"/>
          <w:lang w:val="ru-RU"/>
        </w:rPr>
      </w:pPr>
      <w:r w:rsidRPr="002B77BD">
        <w:rPr>
          <w:rFonts w:cs="Times New Roman"/>
          <w:b/>
          <w:bCs/>
          <w:color w:val="FF0000"/>
          <w:sz w:val="28"/>
          <w:szCs w:val="28"/>
        </w:rPr>
        <w:t xml:space="preserve">Аннотация к рабочей программе </w:t>
      </w:r>
      <w:r w:rsidRPr="002B77BD">
        <w:rPr>
          <w:rFonts w:cs="Times New Roman"/>
          <w:b/>
          <w:bCs/>
          <w:color w:val="FF0000"/>
          <w:sz w:val="28"/>
          <w:szCs w:val="28"/>
          <w:lang w:val="ru-RU"/>
        </w:rPr>
        <w:t xml:space="preserve">«Русский язык 10-11класс» </w:t>
      </w:r>
    </w:p>
    <w:p w:rsidR="00CD6632" w:rsidRPr="006A022E" w:rsidRDefault="00CD6632" w:rsidP="00B0547D">
      <w:pPr>
        <w:pStyle w:val="Standard"/>
        <w:jc w:val="center"/>
        <w:rPr>
          <w:rFonts w:cs="Times New Roman"/>
          <w:b/>
          <w:bCs/>
          <w:sz w:val="28"/>
          <w:szCs w:val="28"/>
          <w:lang w:val="ru-RU"/>
        </w:rPr>
      </w:pPr>
    </w:p>
    <w:p w:rsidR="00CD6632" w:rsidRPr="006A022E" w:rsidRDefault="00CD6632" w:rsidP="00B0547D">
      <w:pPr>
        <w:pStyle w:val="Standard"/>
        <w:jc w:val="both"/>
        <w:rPr>
          <w:rFonts w:cs="Times New Roman"/>
          <w:sz w:val="28"/>
          <w:szCs w:val="28"/>
        </w:rPr>
      </w:pPr>
      <w:r w:rsidRPr="006A022E">
        <w:rPr>
          <w:rFonts w:cs="Times New Roman"/>
          <w:sz w:val="28"/>
          <w:szCs w:val="28"/>
        </w:rPr>
        <w:t>Рабочая программа по учебному предмету разработана на основе:</w:t>
      </w:r>
    </w:p>
    <w:p w:rsidR="00CD6632" w:rsidRPr="006A022E" w:rsidRDefault="00CD6632" w:rsidP="00B0547D">
      <w:pPr>
        <w:pStyle w:val="Standard"/>
        <w:ind w:firstLine="708"/>
        <w:jc w:val="both"/>
        <w:rPr>
          <w:rFonts w:eastAsia="SimSun" w:cs="Times New Roman"/>
          <w:sz w:val="28"/>
          <w:szCs w:val="28"/>
          <w:lang w:val="ru-RU" w:eastAsia="en-US" w:bidi="ar-SA"/>
        </w:rPr>
      </w:pPr>
      <w:r w:rsidRPr="006A022E">
        <w:rPr>
          <w:rFonts w:cs="Times New Roman"/>
          <w:sz w:val="28"/>
          <w:szCs w:val="28"/>
        </w:rPr>
        <w:t xml:space="preserve">    </w:t>
      </w:r>
      <w:r w:rsidRPr="006A022E">
        <w:rPr>
          <w:rFonts w:eastAsia="Times New Roman" w:cs="Times New Roman"/>
          <w:sz w:val="28"/>
          <w:szCs w:val="28"/>
          <w:lang w:val="ru-RU" w:eastAsia="en-US" w:bidi="ar-SA"/>
        </w:rPr>
        <w:t>-</w:t>
      </w:r>
      <w:r w:rsidRPr="006A022E">
        <w:rPr>
          <w:rFonts w:eastAsia="Times New Roman" w:cs="Times New Roman"/>
          <w:sz w:val="28"/>
          <w:szCs w:val="28"/>
          <w:lang w:val="ru-RU" w:eastAsia="en-US" w:bidi="ar-SA"/>
        </w:rPr>
        <w:tab/>
        <w:t>Федеральный закон от 29.12.2012 № 273-ФЗ «Об образовании в Российской Федерации» (с последующими изменениями);</w:t>
      </w:r>
    </w:p>
    <w:p w:rsidR="00B61A18" w:rsidRDefault="00CD6632" w:rsidP="00B0547D">
      <w:pPr>
        <w:suppressAutoHyphens/>
        <w:autoSpaceDN w:val="0"/>
        <w:spacing w:after="0" w:line="240" w:lineRule="auto"/>
        <w:ind w:firstLine="708"/>
        <w:jc w:val="both"/>
        <w:textAlignment w:val="baseline"/>
        <w:rPr>
          <w:rFonts w:ascii="Times New Roman" w:eastAsia="Times New Roman" w:hAnsi="Times New Roman"/>
          <w:kern w:val="3"/>
          <w:sz w:val="28"/>
          <w:szCs w:val="28"/>
          <w:lang w:eastAsia="ru-RU"/>
        </w:rPr>
      </w:pPr>
      <w:r w:rsidRPr="006A022E">
        <w:rPr>
          <w:rFonts w:ascii="Times New Roman" w:eastAsia="Times New Roman" w:hAnsi="Times New Roman"/>
          <w:i/>
          <w:kern w:val="3"/>
          <w:sz w:val="28"/>
          <w:szCs w:val="28"/>
          <w:lang w:eastAsia="ru-RU"/>
        </w:rPr>
        <w:t>-</w:t>
      </w:r>
      <w:r w:rsidRPr="006A022E">
        <w:rPr>
          <w:rFonts w:ascii="Times New Roman" w:eastAsia="Times New Roman" w:hAnsi="Times New Roman"/>
          <w:i/>
          <w:kern w:val="3"/>
          <w:sz w:val="28"/>
          <w:szCs w:val="28"/>
          <w:lang w:eastAsia="ru-RU"/>
        </w:rPr>
        <w:tab/>
      </w:r>
      <w:r w:rsidRPr="006A022E">
        <w:rPr>
          <w:rFonts w:ascii="Times New Roman" w:eastAsia="Times New Roman" w:hAnsi="Times New Roman"/>
          <w:kern w:val="3"/>
          <w:sz w:val="28"/>
          <w:szCs w:val="28"/>
          <w:lang w:eastAsia="ru-RU"/>
        </w:rPr>
        <w:t>Концепция преподавания русского языка и литературы в Российской Федерации</w:t>
      </w:r>
      <w:r w:rsidR="00B61A18">
        <w:rPr>
          <w:rFonts w:ascii="Times New Roman" w:eastAsia="Times New Roman" w:hAnsi="Times New Roman"/>
          <w:kern w:val="3"/>
          <w:sz w:val="28"/>
          <w:szCs w:val="28"/>
          <w:lang w:eastAsia="ru-RU"/>
        </w:rPr>
        <w:t>;</w:t>
      </w:r>
    </w:p>
    <w:p w:rsidR="00CD6632" w:rsidRPr="006A022E" w:rsidRDefault="00CD6632" w:rsidP="00B0547D">
      <w:pPr>
        <w:suppressAutoHyphens/>
        <w:autoSpaceDN w:val="0"/>
        <w:spacing w:after="0" w:line="240" w:lineRule="auto"/>
        <w:ind w:firstLine="708"/>
        <w:jc w:val="both"/>
        <w:textAlignment w:val="baseline"/>
        <w:rPr>
          <w:rFonts w:ascii="Times New Roman" w:eastAsia="SimSun" w:hAnsi="Times New Roman"/>
          <w:kern w:val="3"/>
          <w:sz w:val="28"/>
          <w:szCs w:val="28"/>
        </w:rPr>
      </w:pPr>
      <w:r w:rsidRPr="006A022E">
        <w:rPr>
          <w:rFonts w:ascii="Times New Roman" w:eastAsia="Times New Roman" w:hAnsi="Times New Roman"/>
          <w:kern w:val="3"/>
          <w:sz w:val="28"/>
          <w:szCs w:val="28"/>
          <w:lang w:eastAsia="ru-RU"/>
        </w:rPr>
        <w:t>-</w:t>
      </w:r>
      <w:r w:rsidRPr="006A022E">
        <w:rPr>
          <w:rFonts w:ascii="Times New Roman" w:eastAsia="Times New Roman" w:hAnsi="Times New Roman"/>
          <w:kern w:val="3"/>
          <w:sz w:val="28"/>
          <w:szCs w:val="28"/>
          <w:lang w:eastAsia="ru-RU"/>
        </w:rPr>
        <w:tab/>
        <w:t xml:space="preserve">приказ Министерства образования и науки </w:t>
      </w:r>
      <w:bookmarkStart w:id="0" w:name="_Hlk497077709"/>
      <w:r w:rsidRPr="006A022E">
        <w:rPr>
          <w:rFonts w:ascii="Times New Roman" w:eastAsia="Times New Roman" w:hAnsi="Times New Roman"/>
          <w:kern w:val="3"/>
          <w:sz w:val="28"/>
          <w:szCs w:val="28"/>
          <w:lang w:eastAsia="ru-RU"/>
        </w:rPr>
        <w:t xml:space="preserve">Российской Федерации </w:t>
      </w:r>
      <w:bookmarkEnd w:id="0"/>
      <w:r w:rsidRPr="006A022E">
        <w:rPr>
          <w:rFonts w:ascii="Times New Roman" w:eastAsia="Times New Roman" w:hAnsi="Times New Roman"/>
          <w:kern w:val="3"/>
          <w:sz w:val="28"/>
          <w:szCs w:val="28"/>
          <w:lang w:eastAsia="ru-RU"/>
        </w:rPr>
        <w:t>«Об утверждении федерального государственного образовательного стандарта среднего общего образования» (с последующими изменениями);</w:t>
      </w:r>
    </w:p>
    <w:p w:rsidR="00CD6632" w:rsidRPr="006A022E" w:rsidRDefault="00CD6632" w:rsidP="00B0547D">
      <w:pPr>
        <w:suppressAutoHyphens/>
        <w:autoSpaceDN w:val="0"/>
        <w:spacing w:after="0" w:line="240" w:lineRule="auto"/>
        <w:ind w:firstLine="708"/>
        <w:jc w:val="both"/>
        <w:textAlignment w:val="baseline"/>
        <w:rPr>
          <w:rFonts w:ascii="Times New Roman" w:eastAsia="SimSun" w:hAnsi="Times New Roman"/>
          <w:kern w:val="3"/>
          <w:sz w:val="28"/>
          <w:szCs w:val="28"/>
        </w:rPr>
      </w:pPr>
      <w:r w:rsidRPr="006A022E">
        <w:rPr>
          <w:rFonts w:ascii="Times New Roman" w:eastAsia="Times New Roman" w:hAnsi="Times New Roman"/>
          <w:kern w:val="3"/>
          <w:sz w:val="28"/>
          <w:szCs w:val="28"/>
          <w:lang w:eastAsia="ru-RU"/>
        </w:rPr>
        <w:t>-</w:t>
      </w:r>
      <w:r w:rsidRPr="006A022E">
        <w:rPr>
          <w:rFonts w:ascii="Times New Roman" w:eastAsia="Times New Roman" w:hAnsi="Times New Roman"/>
          <w:kern w:val="3"/>
          <w:sz w:val="28"/>
          <w:szCs w:val="28"/>
          <w:lang w:eastAsia="ru-RU"/>
        </w:rPr>
        <w:tab/>
        <w:t>приказ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
    <w:p w:rsidR="00CD6632" w:rsidRPr="006A022E" w:rsidRDefault="00CD6632" w:rsidP="00B0547D">
      <w:pPr>
        <w:suppressAutoHyphens/>
        <w:autoSpaceDN w:val="0"/>
        <w:spacing w:after="0" w:line="240" w:lineRule="auto"/>
        <w:ind w:firstLine="708"/>
        <w:jc w:val="both"/>
        <w:textAlignment w:val="baseline"/>
        <w:rPr>
          <w:rFonts w:ascii="Times New Roman" w:eastAsia="SimSun" w:hAnsi="Times New Roman"/>
          <w:kern w:val="3"/>
          <w:sz w:val="28"/>
          <w:szCs w:val="28"/>
        </w:rPr>
      </w:pPr>
      <w:r w:rsidRPr="006A022E">
        <w:rPr>
          <w:rFonts w:ascii="Times New Roman" w:eastAsia="Times New Roman" w:hAnsi="Times New Roman"/>
          <w:kern w:val="3"/>
          <w:sz w:val="28"/>
          <w:szCs w:val="28"/>
          <w:lang w:eastAsia="ru-RU"/>
        </w:rPr>
        <w:t>-</w:t>
      </w:r>
      <w:r w:rsidR="00B61A18">
        <w:rPr>
          <w:rFonts w:ascii="Times New Roman" w:eastAsia="Times New Roman" w:hAnsi="Times New Roman"/>
          <w:kern w:val="3"/>
          <w:sz w:val="28"/>
          <w:szCs w:val="28"/>
          <w:lang w:eastAsia="ru-RU"/>
        </w:rPr>
        <w:t xml:space="preserve"> </w:t>
      </w:r>
      <w:r w:rsidRPr="006A022E">
        <w:rPr>
          <w:rFonts w:ascii="Times New Roman" w:eastAsia="Times New Roman" w:hAnsi="Times New Roman"/>
          <w:kern w:val="3"/>
          <w:sz w:val="28"/>
          <w:szCs w:val="28"/>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w:t>
      </w:r>
      <w:r w:rsidR="00B0547D">
        <w:rPr>
          <w:rFonts w:ascii="Times New Roman" w:eastAsia="Times New Roman" w:hAnsi="Times New Roman"/>
          <w:kern w:val="3"/>
          <w:sz w:val="28"/>
          <w:szCs w:val="28"/>
          <w:lang w:eastAsia="ru-RU"/>
        </w:rPr>
        <w:t>;</w:t>
      </w:r>
      <w:r w:rsidRPr="006A022E">
        <w:rPr>
          <w:rFonts w:ascii="Times New Roman" w:eastAsia="Times New Roman" w:hAnsi="Times New Roman"/>
          <w:kern w:val="3"/>
          <w:sz w:val="28"/>
          <w:szCs w:val="28"/>
          <w:lang w:eastAsia="ru-RU"/>
        </w:rPr>
        <w:t xml:space="preserve"> </w:t>
      </w:r>
    </w:p>
    <w:p w:rsidR="00CD6632" w:rsidRPr="00BA2488" w:rsidRDefault="00CD6632" w:rsidP="00B0547D">
      <w:pPr>
        <w:pStyle w:val="Standard"/>
        <w:ind w:firstLine="708"/>
        <w:jc w:val="both"/>
        <w:rPr>
          <w:rFonts w:eastAsia="Times New Roman" w:cs="Times New Roman"/>
          <w:sz w:val="28"/>
          <w:szCs w:val="20"/>
          <w:lang w:val="ru-RU" w:eastAsia="ru-RU" w:bidi="ar-SA"/>
        </w:rPr>
      </w:pPr>
      <w:r>
        <w:rPr>
          <w:rFonts w:cs="Times New Roman"/>
          <w:sz w:val="28"/>
          <w:szCs w:val="28"/>
          <w:lang w:val="ru-RU"/>
        </w:rPr>
        <w:t>-</w:t>
      </w:r>
      <w:r w:rsidRPr="006A022E">
        <w:rPr>
          <w:rFonts w:cs="Times New Roman"/>
          <w:sz w:val="28"/>
          <w:szCs w:val="28"/>
        </w:rPr>
        <w:t xml:space="preserve"> </w:t>
      </w:r>
      <w:r>
        <w:rPr>
          <w:rFonts w:cs="Times New Roman"/>
          <w:sz w:val="28"/>
          <w:szCs w:val="28"/>
          <w:lang w:val="ru-RU"/>
        </w:rPr>
        <w:t xml:space="preserve"> </w:t>
      </w:r>
      <w:r w:rsidR="00391BEE">
        <w:rPr>
          <w:rFonts w:cs="Times New Roman"/>
          <w:sz w:val="28"/>
          <w:szCs w:val="28"/>
          <w:lang w:val="ru-RU"/>
        </w:rPr>
        <w:t>Авторская программа</w:t>
      </w:r>
      <w:r w:rsidR="004640F9">
        <w:rPr>
          <w:rFonts w:cs="Times New Roman"/>
          <w:sz w:val="28"/>
          <w:szCs w:val="28"/>
          <w:lang w:val="ru-RU"/>
        </w:rPr>
        <w:t xml:space="preserve"> курса</w:t>
      </w:r>
      <w:r w:rsidR="00391BEE">
        <w:rPr>
          <w:rFonts w:cs="Times New Roman"/>
          <w:sz w:val="28"/>
          <w:szCs w:val="28"/>
          <w:lang w:val="ru-RU"/>
        </w:rPr>
        <w:t xml:space="preserve">: </w:t>
      </w:r>
      <w:r w:rsidRPr="00BA2488">
        <w:rPr>
          <w:rFonts w:eastAsia="Times New Roman" w:cs="Times New Roman"/>
          <w:sz w:val="28"/>
          <w:szCs w:val="28"/>
          <w:lang w:val="ru-RU" w:eastAsia="ru-RU" w:bidi="ar-SA"/>
        </w:rPr>
        <w:t>Гольцова Н.В. Шамшин И.В. Русский язык.</w:t>
      </w:r>
      <w:r w:rsidR="00391BEE">
        <w:rPr>
          <w:rFonts w:eastAsia="Times New Roman" w:cs="Times New Roman"/>
          <w:sz w:val="28"/>
          <w:szCs w:val="28"/>
          <w:lang w:val="ru-RU" w:eastAsia="ru-RU" w:bidi="ar-SA"/>
        </w:rPr>
        <w:t xml:space="preserve">10-11 классы. - М.: Русское слово, </w:t>
      </w:r>
      <w:r w:rsidRPr="00BA2488">
        <w:rPr>
          <w:rFonts w:eastAsia="Times New Roman" w:cs="Times New Roman"/>
          <w:sz w:val="28"/>
          <w:szCs w:val="28"/>
          <w:lang w:val="ru-RU" w:eastAsia="ru-RU" w:bidi="ar-SA"/>
        </w:rPr>
        <w:t>2017 г.</w:t>
      </w:r>
    </w:p>
    <w:p w:rsidR="00CD6632" w:rsidRPr="00BA2488" w:rsidRDefault="00CD6632" w:rsidP="00B0547D">
      <w:pPr>
        <w:pStyle w:val="Standard"/>
        <w:jc w:val="both"/>
        <w:rPr>
          <w:rFonts w:cs="Times New Roman"/>
          <w:sz w:val="28"/>
          <w:szCs w:val="28"/>
          <w:lang w:val="ru-RU"/>
        </w:rPr>
      </w:pPr>
    </w:p>
    <w:p w:rsidR="00CD6632" w:rsidRPr="006A022E" w:rsidRDefault="00CD6632" w:rsidP="00B0547D">
      <w:pPr>
        <w:pStyle w:val="a4"/>
        <w:jc w:val="both"/>
        <w:rPr>
          <w:rFonts w:ascii="Times New Roman" w:hAnsi="Times New Roman" w:cs="Times New Roman"/>
          <w:sz w:val="28"/>
          <w:szCs w:val="28"/>
        </w:rPr>
      </w:pPr>
      <w:r w:rsidRPr="006A022E">
        <w:rPr>
          <w:rFonts w:ascii="Times New Roman" w:hAnsi="Times New Roman" w:cs="Times New Roman"/>
          <w:sz w:val="28"/>
          <w:szCs w:val="28"/>
        </w:rPr>
        <w:t xml:space="preserve">    Программа включает пояснительную записку, в которой раскрываются</w:t>
      </w:r>
      <w:r>
        <w:rPr>
          <w:rFonts w:ascii="Times New Roman" w:hAnsi="Times New Roman" w:cs="Times New Roman"/>
          <w:sz w:val="28"/>
          <w:szCs w:val="28"/>
        </w:rPr>
        <w:t xml:space="preserve"> цели изучения русского </w:t>
      </w:r>
      <w:r w:rsidRPr="006A022E">
        <w:rPr>
          <w:rFonts w:ascii="Times New Roman" w:hAnsi="Times New Roman" w:cs="Times New Roman"/>
          <w:sz w:val="28"/>
          <w:szCs w:val="28"/>
        </w:rPr>
        <w:t>языка, даётся общая характеристика курса, определяется место учебного предмета «</w:t>
      </w:r>
      <w:r>
        <w:rPr>
          <w:rFonts w:ascii="Times New Roman" w:hAnsi="Times New Roman" w:cs="Times New Roman"/>
          <w:sz w:val="28"/>
          <w:szCs w:val="28"/>
        </w:rPr>
        <w:t xml:space="preserve">Русский </w:t>
      </w:r>
      <w:r w:rsidRPr="006A022E">
        <w:rPr>
          <w:rFonts w:ascii="Times New Roman" w:hAnsi="Times New Roman" w:cs="Times New Roman"/>
          <w:sz w:val="28"/>
          <w:szCs w:val="28"/>
        </w:rPr>
        <w:t xml:space="preserve"> язык» в учебном плане, раскрываются основные подходы к отбору содержания курса, характеризуются его основные содержательные линии.</w:t>
      </w:r>
    </w:p>
    <w:p w:rsidR="00CD6632" w:rsidRPr="006A022E" w:rsidRDefault="00CD6632" w:rsidP="00B0547D">
      <w:pPr>
        <w:pStyle w:val="a4"/>
        <w:jc w:val="both"/>
        <w:rPr>
          <w:rFonts w:ascii="Times New Roman" w:hAnsi="Times New Roman" w:cs="Times New Roman"/>
          <w:sz w:val="28"/>
          <w:szCs w:val="28"/>
        </w:rPr>
      </w:pPr>
      <w:r w:rsidRPr="006A022E">
        <w:rPr>
          <w:rFonts w:ascii="Times New Roman" w:hAnsi="Times New Roman" w:cs="Times New Roman"/>
          <w:sz w:val="28"/>
          <w:szCs w:val="28"/>
        </w:rPr>
        <w:t xml:space="preserve">Программа устанавливает требования к результатам освоения основной образовательной программы </w:t>
      </w:r>
      <w:r>
        <w:rPr>
          <w:rFonts w:ascii="Times New Roman" w:hAnsi="Times New Roman" w:cs="Times New Roman"/>
          <w:sz w:val="28"/>
          <w:szCs w:val="28"/>
        </w:rPr>
        <w:t>среднего</w:t>
      </w:r>
      <w:r w:rsidRPr="006A022E">
        <w:rPr>
          <w:rFonts w:ascii="Times New Roman" w:hAnsi="Times New Roman" w:cs="Times New Roman"/>
          <w:sz w:val="28"/>
          <w:szCs w:val="28"/>
        </w:rPr>
        <w:t xml:space="preserve"> общего образования по русскому родному языку на личностном, метапредметном и предметном уровнях, примерное содержание учебного предмета «Русский язык».</w:t>
      </w:r>
    </w:p>
    <w:p w:rsidR="00CD6632" w:rsidRPr="006A022E" w:rsidRDefault="00CD6632" w:rsidP="00B0547D">
      <w:pPr>
        <w:pStyle w:val="a4"/>
        <w:jc w:val="both"/>
        <w:rPr>
          <w:rFonts w:ascii="Times New Roman" w:hAnsi="Times New Roman" w:cs="Times New Roman"/>
          <w:sz w:val="28"/>
          <w:szCs w:val="28"/>
        </w:rPr>
      </w:pPr>
      <w:r w:rsidRPr="006A022E">
        <w:rPr>
          <w:rFonts w:ascii="Times New Roman" w:hAnsi="Times New Roman" w:cs="Times New Roman"/>
          <w:sz w:val="28"/>
          <w:szCs w:val="28"/>
        </w:rPr>
        <w:t xml:space="preserve">Программа определяет содержание учебного предмета по годам обучения, основные методические стратегии обучения, воспитания и </w:t>
      </w:r>
      <w:proofErr w:type="gramStart"/>
      <w:r w:rsidRPr="006A022E">
        <w:rPr>
          <w:rFonts w:ascii="Times New Roman" w:hAnsi="Times New Roman" w:cs="Times New Roman"/>
          <w:sz w:val="28"/>
          <w:szCs w:val="28"/>
        </w:rPr>
        <w:t>развития</w:t>
      </w:r>
      <w:proofErr w:type="gramEnd"/>
      <w:r w:rsidRPr="006A022E">
        <w:rPr>
          <w:rFonts w:ascii="Times New Roman" w:hAnsi="Times New Roman" w:cs="Times New Roman"/>
          <w:sz w:val="28"/>
          <w:szCs w:val="28"/>
        </w:rPr>
        <w:t xml:space="preserve"> обучающихся средствами учебного предмета «</w:t>
      </w:r>
      <w:r>
        <w:rPr>
          <w:rFonts w:ascii="Times New Roman" w:hAnsi="Times New Roman" w:cs="Times New Roman"/>
          <w:sz w:val="28"/>
          <w:szCs w:val="28"/>
        </w:rPr>
        <w:t xml:space="preserve">Русский </w:t>
      </w:r>
      <w:r w:rsidRPr="006A022E">
        <w:rPr>
          <w:rFonts w:ascii="Times New Roman" w:hAnsi="Times New Roman" w:cs="Times New Roman"/>
          <w:sz w:val="28"/>
          <w:szCs w:val="28"/>
        </w:rPr>
        <w:t xml:space="preserve"> язык».</w:t>
      </w:r>
    </w:p>
    <w:p w:rsidR="00CD6632" w:rsidRDefault="00CD6632" w:rsidP="00B0547D">
      <w:pPr>
        <w:pStyle w:val="a4"/>
        <w:jc w:val="both"/>
        <w:rPr>
          <w:rFonts w:ascii="Times New Roman" w:hAnsi="Times New Roman" w:cs="Times New Roman"/>
          <w:sz w:val="28"/>
          <w:szCs w:val="28"/>
        </w:rPr>
      </w:pPr>
      <w:r w:rsidRPr="006A022E">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Русский </w:t>
      </w:r>
      <w:r w:rsidRPr="006A022E">
        <w:rPr>
          <w:rFonts w:ascii="Times New Roman" w:hAnsi="Times New Roman" w:cs="Times New Roman"/>
          <w:sz w:val="28"/>
          <w:szCs w:val="28"/>
        </w:rPr>
        <w:t xml:space="preserve"> язык» разработана для МБОУ «Вожегодская средняя школа», </w:t>
      </w:r>
      <w:r>
        <w:rPr>
          <w:rFonts w:ascii="Times New Roman" w:hAnsi="Times New Roman" w:cs="Times New Roman"/>
          <w:sz w:val="28"/>
          <w:szCs w:val="28"/>
        </w:rPr>
        <w:t>направлена</w:t>
      </w:r>
      <w:r w:rsidRPr="006A022E">
        <w:rPr>
          <w:rFonts w:ascii="Times New Roman" w:hAnsi="Times New Roman" w:cs="Times New Roman"/>
          <w:sz w:val="28"/>
          <w:szCs w:val="28"/>
        </w:rPr>
        <w:t xml:space="preserve"> на достижение результатов освоения основной образовательной программы </w:t>
      </w:r>
      <w:r>
        <w:rPr>
          <w:rFonts w:ascii="Times New Roman" w:hAnsi="Times New Roman" w:cs="Times New Roman"/>
          <w:sz w:val="28"/>
          <w:szCs w:val="28"/>
        </w:rPr>
        <w:t>среднего</w:t>
      </w:r>
      <w:r w:rsidRPr="006A022E">
        <w:rPr>
          <w:rFonts w:ascii="Times New Roman" w:hAnsi="Times New Roman" w:cs="Times New Roman"/>
          <w:sz w:val="28"/>
          <w:szCs w:val="28"/>
        </w:rPr>
        <w:t xml:space="preserve"> общего образования по русскому языку, заданных соответствующим федеральным государственным образовательным стандартом. </w:t>
      </w:r>
    </w:p>
    <w:p w:rsidR="00CD6632" w:rsidRDefault="00CD6632" w:rsidP="00B0547D">
      <w:pPr>
        <w:pStyle w:val="a4"/>
        <w:jc w:val="both"/>
        <w:rPr>
          <w:rFonts w:ascii="Times New Roman" w:hAnsi="Times New Roman" w:cs="Times New Roman"/>
          <w:sz w:val="28"/>
          <w:szCs w:val="28"/>
        </w:rPr>
      </w:pPr>
      <w:r w:rsidRPr="006A022E">
        <w:rPr>
          <w:rFonts w:ascii="Times New Roman" w:hAnsi="Times New Roman" w:cs="Times New Roman"/>
          <w:sz w:val="28"/>
          <w:szCs w:val="28"/>
        </w:rPr>
        <w:t>Содержание курса направлено на формирование представлений о языке ка</w:t>
      </w:r>
      <w:r>
        <w:rPr>
          <w:rFonts w:ascii="Times New Roman" w:hAnsi="Times New Roman" w:cs="Times New Roman"/>
          <w:sz w:val="28"/>
          <w:szCs w:val="28"/>
        </w:rPr>
        <w:t>к живом, развивающемся явлении.</w:t>
      </w:r>
    </w:p>
    <w:p w:rsidR="00CD6632" w:rsidRPr="006A022E" w:rsidRDefault="00CD6632" w:rsidP="00B0547D">
      <w:pPr>
        <w:pStyle w:val="a4"/>
        <w:jc w:val="both"/>
        <w:rPr>
          <w:rFonts w:ascii="Times New Roman" w:hAnsi="Times New Roman" w:cs="Times New Roman"/>
          <w:sz w:val="28"/>
          <w:szCs w:val="28"/>
        </w:rPr>
      </w:pPr>
      <w:r w:rsidRPr="006A022E">
        <w:rPr>
          <w:rFonts w:ascii="Times New Roman" w:hAnsi="Times New Roman" w:cs="Times New Roman"/>
          <w:sz w:val="28"/>
          <w:szCs w:val="28"/>
        </w:rPr>
        <w:t>Программой предусматривается расширение и углубление межпредметного взаимодействия в обучении русскому языку во всём комплексе изучаемых дисциплин естественнонаучного и гуманитарного циклов.</w:t>
      </w:r>
    </w:p>
    <w:p w:rsidR="00CD6632" w:rsidRDefault="00CD6632" w:rsidP="00B0547D">
      <w:pPr>
        <w:pStyle w:val="a4"/>
        <w:jc w:val="both"/>
        <w:rPr>
          <w:rFonts w:ascii="Times New Roman" w:hAnsi="Times New Roman" w:cs="Times New Roman"/>
          <w:sz w:val="28"/>
          <w:szCs w:val="28"/>
        </w:rPr>
      </w:pPr>
    </w:p>
    <w:p w:rsidR="004640F9" w:rsidRPr="004640F9" w:rsidRDefault="004640F9" w:rsidP="004640F9">
      <w:pPr>
        <w:ind w:right="-40"/>
        <w:jc w:val="both"/>
        <w:rPr>
          <w:rFonts w:ascii="Times New Roman" w:hAnsi="Times New Roman" w:cs="Times New Roman"/>
          <w:b/>
          <w:sz w:val="28"/>
          <w:szCs w:val="28"/>
          <w:lang w:eastAsia="ru-RU"/>
        </w:rPr>
      </w:pPr>
      <w:r w:rsidRPr="004640F9">
        <w:rPr>
          <w:rFonts w:ascii="Times New Roman" w:hAnsi="Times New Roman" w:cs="Times New Roman"/>
          <w:b/>
          <w:sz w:val="28"/>
          <w:szCs w:val="28"/>
          <w:lang w:eastAsia="ru-RU"/>
        </w:rPr>
        <w:t xml:space="preserve">Программа реализуется с использованием учебников: </w:t>
      </w:r>
    </w:p>
    <w:p w:rsidR="00391BEE" w:rsidRPr="004640F9" w:rsidRDefault="00391BEE" w:rsidP="004640F9">
      <w:pPr>
        <w:pStyle w:val="ad"/>
        <w:numPr>
          <w:ilvl w:val="0"/>
          <w:numId w:val="24"/>
        </w:numPr>
        <w:spacing w:after="0" w:line="240" w:lineRule="auto"/>
        <w:rPr>
          <w:rFonts w:ascii="Times New Roman" w:eastAsia="Calibri" w:hAnsi="Times New Roman" w:cs="Times New Roman"/>
          <w:sz w:val="28"/>
          <w:szCs w:val="28"/>
        </w:rPr>
      </w:pPr>
      <w:r w:rsidRPr="004640F9">
        <w:rPr>
          <w:rFonts w:ascii="Times New Roman" w:eastAsia="Calibri" w:hAnsi="Times New Roman" w:cs="Times New Roman"/>
          <w:sz w:val="28"/>
          <w:szCs w:val="28"/>
        </w:rPr>
        <w:t>Русский язык и литература. Русский язык: учебник для 10-11 классов общеобразовательных организаций. Базовый уровень: в 2 ч. Ч. 2./ Н.Г. Гольцова, И.В. Шамшин, М.А. Мищерина. –  М.: ООО «Русское слово», 2016, 2018. – (Инновационная школа). ФГОС</w:t>
      </w:r>
    </w:p>
    <w:p w:rsidR="00391BEE" w:rsidRPr="006A022E" w:rsidRDefault="00391BEE" w:rsidP="00B0547D">
      <w:pPr>
        <w:pStyle w:val="a4"/>
        <w:jc w:val="both"/>
        <w:rPr>
          <w:rFonts w:ascii="Times New Roman" w:hAnsi="Times New Roman" w:cs="Times New Roman"/>
          <w:sz w:val="28"/>
          <w:szCs w:val="28"/>
        </w:rPr>
      </w:pPr>
    </w:p>
    <w:p w:rsidR="00CD6632" w:rsidRPr="002B77BD" w:rsidRDefault="00CD6632" w:rsidP="00B0547D">
      <w:pPr>
        <w:pStyle w:val="Standard"/>
        <w:jc w:val="center"/>
        <w:rPr>
          <w:rFonts w:cs="Times New Roman"/>
          <w:b/>
          <w:bCs/>
          <w:color w:val="FF0000"/>
          <w:sz w:val="28"/>
          <w:szCs w:val="28"/>
          <w:lang w:val="ru-RU"/>
        </w:rPr>
      </w:pPr>
      <w:r w:rsidRPr="002B77BD">
        <w:rPr>
          <w:rFonts w:cs="Times New Roman"/>
          <w:b/>
          <w:bCs/>
          <w:color w:val="FF0000"/>
          <w:sz w:val="28"/>
          <w:szCs w:val="28"/>
        </w:rPr>
        <w:t xml:space="preserve">Аннотация к рабочей программе по </w:t>
      </w:r>
      <w:r w:rsidR="004640F9">
        <w:rPr>
          <w:rFonts w:cs="Times New Roman"/>
          <w:b/>
          <w:bCs/>
          <w:color w:val="FF0000"/>
          <w:sz w:val="28"/>
          <w:szCs w:val="28"/>
          <w:lang w:val="ru-RU"/>
        </w:rPr>
        <w:t>литературе</w:t>
      </w:r>
    </w:p>
    <w:p w:rsidR="00CD6632" w:rsidRPr="002B77BD" w:rsidRDefault="00CD6632" w:rsidP="00B0547D">
      <w:pPr>
        <w:pStyle w:val="Standard"/>
        <w:jc w:val="center"/>
        <w:rPr>
          <w:rFonts w:cs="Times New Roman"/>
          <w:b/>
          <w:bCs/>
          <w:color w:val="FF0000"/>
          <w:sz w:val="28"/>
          <w:szCs w:val="28"/>
          <w:lang w:val="ru-RU"/>
        </w:rPr>
      </w:pPr>
      <w:r w:rsidRPr="002B77BD">
        <w:rPr>
          <w:rFonts w:cs="Times New Roman"/>
          <w:b/>
          <w:bCs/>
          <w:color w:val="FF0000"/>
          <w:sz w:val="28"/>
          <w:szCs w:val="28"/>
        </w:rPr>
        <w:t xml:space="preserve"> </w:t>
      </w:r>
      <w:r w:rsidRPr="002B77BD">
        <w:rPr>
          <w:rFonts w:cs="Times New Roman"/>
          <w:b/>
          <w:bCs/>
          <w:color w:val="FF0000"/>
          <w:sz w:val="28"/>
          <w:szCs w:val="28"/>
          <w:lang w:val="ru-RU"/>
        </w:rPr>
        <w:t>10-11</w:t>
      </w:r>
      <w:r w:rsidRPr="002B77BD">
        <w:rPr>
          <w:rFonts w:cs="Times New Roman"/>
          <w:b/>
          <w:bCs/>
          <w:color w:val="FF0000"/>
          <w:sz w:val="28"/>
          <w:szCs w:val="28"/>
        </w:rPr>
        <w:t xml:space="preserve"> класс</w:t>
      </w:r>
    </w:p>
    <w:p w:rsidR="00CD6632" w:rsidRPr="006370E0" w:rsidRDefault="00CD6632" w:rsidP="00B0547D">
      <w:pPr>
        <w:pStyle w:val="Standard"/>
        <w:jc w:val="both"/>
        <w:rPr>
          <w:rFonts w:cs="Times New Roman"/>
          <w:sz w:val="28"/>
          <w:szCs w:val="28"/>
        </w:rPr>
      </w:pPr>
      <w:r w:rsidRPr="006370E0">
        <w:rPr>
          <w:rFonts w:cs="Times New Roman"/>
          <w:sz w:val="28"/>
          <w:szCs w:val="28"/>
        </w:rPr>
        <w:t>Рабочая программа по учебному предмету разработана на основе:</w:t>
      </w:r>
    </w:p>
    <w:p w:rsidR="00CD6632" w:rsidRPr="00F3121E" w:rsidRDefault="00CD6632" w:rsidP="00B0547D">
      <w:pPr>
        <w:pStyle w:val="Standard"/>
        <w:ind w:firstLine="708"/>
        <w:jc w:val="both"/>
        <w:rPr>
          <w:rFonts w:ascii="Calibri" w:eastAsia="SimSun" w:hAnsi="Calibri" w:cs="F"/>
          <w:sz w:val="22"/>
          <w:szCs w:val="22"/>
          <w:lang w:val="ru-RU" w:eastAsia="en-US" w:bidi="ar-SA"/>
        </w:rPr>
      </w:pPr>
      <w:r w:rsidRPr="006370E0">
        <w:rPr>
          <w:rFonts w:cs="Times New Roman"/>
          <w:sz w:val="28"/>
          <w:szCs w:val="28"/>
        </w:rPr>
        <w:t xml:space="preserve">    </w:t>
      </w:r>
      <w:r w:rsidRPr="00F3121E">
        <w:rPr>
          <w:rFonts w:eastAsia="Times New Roman" w:cs="Times New Roman"/>
          <w:sz w:val="28"/>
          <w:szCs w:val="28"/>
          <w:lang w:val="ru-RU" w:eastAsia="en-US" w:bidi="ar-SA"/>
        </w:rPr>
        <w:t>-</w:t>
      </w:r>
      <w:r w:rsidRPr="00F3121E">
        <w:rPr>
          <w:rFonts w:eastAsia="Times New Roman" w:cs="Times New Roman"/>
          <w:sz w:val="28"/>
          <w:szCs w:val="28"/>
          <w:lang w:val="ru-RU" w:eastAsia="en-US" w:bidi="ar-SA"/>
        </w:rPr>
        <w:tab/>
        <w:t>Федеральный закон от 29.12.2012 № 273-ФЗ «Об образовании в Российской Федерации» (с последующими изменениями);</w:t>
      </w:r>
    </w:p>
    <w:p w:rsidR="00FA2FBA" w:rsidRDefault="00CD6632" w:rsidP="00B0547D">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rPr>
      </w:pPr>
      <w:r w:rsidRPr="00F3121E">
        <w:rPr>
          <w:rFonts w:ascii="Times New Roman" w:eastAsia="Times New Roman" w:hAnsi="Times New Roman" w:cs="Times New Roman"/>
          <w:i/>
          <w:kern w:val="3"/>
          <w:sz w:val="28"/>
          <w:szCs w:val="28"/>
          <w:lang w:eastAsia="ru-RU"/>
        </w:rPr>
        <w:t>-</w:t>
      </w:r>
      <w:r w:rsidRPr="00F3121E">
        <w:rPr>
          <w:rFonts w:ascii="Times New Roman" w:eastAsia="Times New Roman" w:hAnsi="Times New Roman" w:cs="Times New Roman"/>
          <w:i/>
          <w:kern w:val="3"/>
          <w:sz w:val="28"/>
          <w:szCs w:val="28"/>
          <w:lang w:eastAsia="ru-RU"/>
        </w:rPr>
        <w:tab/>
      </w:r>
      <w:r w:rsidRPr="00F3121E">
        <w:rPr>
          <w:rFonts w:ascii="Times New Roman" w:eastAsia="Times New Roman" w:hAnsi="Times New Roman" w:cs="Times New Roman"/>
          <w:kern w:val="3"/>
          <w:sz w:val="28"/>
          <w:szCs w:val="28"/>
          <w:lang w:eastAsia="ru-RU"/>
        </w:rPr>
        <w:t>Концепция преподавания русского языка и литературы в Российской Федерации</w:t>
      </w:r>
      <w:r w:rsidR="00FA2FBA">
        <w:rPr>
          <w:rFonts w:ascii="Times New Roman" w:eastAsia="Times New Roman" w:hAnsi="Times New Roman" w:cs="Times New Roman"/>
          <w:kern w:val="3"/>
          <w:sz w:val="28"/>
          <w:szCs w:val="28"/>
          <w:lang w:eastAsia="ru-RU"/>
        </w:rPr>
        <w:t>;</w:t>
      </w:r>
    </w:p>
    <w:p w:rsidR="00CD6632" w:rsidRPr="00F3121E" w:rsidRDefault="00CD6632" w:rsidP="00B0547D">
      <w:pPr>
        <w:suppressAutoHyphens/>
        <w:autoSpaceDN w:val="0"/>
        <w:spacing w:after="0" w:line="240" w:lineRule="auto"/>
        <w:ind w:firstLine="708"/>
        <w:jc w:val="both"/>
        <w:textAlignment w:val="baseline"/>
        <w:rPr>
          <w:rFonts w:ascii="Calibri" w:eastAsia="SimSun" w:hAnsi="Calibri" w:cs="F"/>
          <w:kern w:val="3"/>
        </w:rPr>
      </w:pPr>
      <w:r w:rsidRPr="00F3121E">
        <w:rPr>
          <w:rFonts w:ascii="Times New Roman" w:eastAsia="Times New Roman" w:hAnsi="Times New Roman" w:cs="Times New Roman"/>
          <w:kern w:val="3"/>
          <w:sz w:val="28"/>
          <w:szCs w:val="28"/>
          <w:lang w:eastAsia="ru-RU"/>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(с последующими изменениями);</w:t>
      </w:r>
    </w:p>
    <w:p w:rsidR="00CD6632" w:rsidRPr="00F3121E" w:rsidRDefault="00CD6632" w:rsidP="00B0547D">
      <w:pPr>
        <w:suppressAutoHyphens/>
        <w:autoSpaceDN w:val="0"/>
        <w:spacing w:after="0" w:line="240" w:lineRule="auto"/>
        <w:ind w:firstLine="708"/>
        <w:jc w:val="both"/>
        <w:textAlignment w:val="baseline"/>
        <w:rPr>
          <w:rFonts w:ascii="Calibri" w:eastAsia="SimSun" w:hAnsi="Calibri" w:cs="F"/>
          <w:kern w:val="3"/>
        </w:rPr>
      </w:pPr>
      <w:r w:rsidRPr="00F3121E">
        <w:rPr>
          <w:rFonts w:ascii="Times New Roman" w:eastAsia="Times New Roman" w:hAnsi="Times New Roman" w:cs="Times New Roman"/>
          <w:kern w:val="3"/>
          <w:sz w:val="28"/>
          <w:szCs w:val="28"/>
          <w:lang w:eastAsia="ru-RU"/>
        </w:rPr>
        <w:t>-</w:t>
      </w:r>
      <w:r w:rsidRPr="00F3121E">
        <w:rPr>
          <w:rFonts w:ascii="Times New Roman" w:eastAsia="Times New Roman" w:hAnsi="Times New Roman" w:cs="Times New Roman"/>
          <w:kern w:val="3"/>
          <w:sz w:val="28"/>
          <w:szCs w:val="28"/>
          <w:lang w:eastAsia="ru-RU"/>
        </w:rPr>
        <w:tab/>
        <w:t>приказ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
    <w:p w:rsidR="00CD6632" w:rsidRPr="00F3121E" w:rsidRDefault="00CD6632" w:rsidP="00B0547D">
      <w:pPr>
        <w:suppressAutoHyphens/>
        <w:autoSpaceDN w:val="0"/>
        <w:spacing w:after="0" w:line="240" w:lineRule="auto"/>
        <w:ind w:firstLine="708"/>
        <w:jc w:val="both"/>
        <w:textAlignment w:val="baseline"/>
        <w:rPr>
          <w:rFonts w:ascii="Calibri" w:eastAsia="SimSun" w:hAnsi="Calibri" w:cs="F"/>
          <w:kern w:val="3"/>
        </w:rPr>
      </w:pPr>
      <w:r w:rsidRPr="00F3121E">
        <w:rPr>
          <w:rFonts w:ascii="Times New Roman" w:eastAsia="Times New Roman" w:hAnsi="Times New Roman" w:cs="Times New Roman"/>
          <w:kern w:val="3"/>
          <w:sz w:val="28"/>
          <w:szCs w:val="28"/>
          <w:lang w:eastAsia="ru-RU"/>
        </w:rPr>
        <w:t>-</w:t>
      </w:r>
      <w:r w:rsidRPr="00F3121E">
        <w:rPr>
          <w:rFonts w:ascii="Times New Roman" w:eastAsia="Times New Roman" w:hAnsi="Times New Roman" w:cs="Times New Roman"/>
          <w:kern w:val="3"/>
          <w:sz w:val="28"/>
          <w:szCs w:val="28"/>
          <w:lang w:eastAsia="ru-RU"/>
        </w:rPr>
        <w:tab/>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w:t>
      </w:r>
      <w:r w:rsidR="00FA2FBA">
        <w:rPr>
          <w:rFonts w:ascii="Times New Roman" w:eastAsia="Times New Roman" w:hAnsi="Times New Roman" w:cs="Times New Roman"/>
          <w:kern w:val="3"/>
          <w:sz w:val="28"/>
          <w:szCs w:val="28"/>
          <w:lang w:eastAsia="ru-RU"/>
        </w:rPr>
        <w:t>;</w:t>
      </w:r>
      <w:r w:rsidRPr="00F3121E">
        <w:rPr>
          <w:rFonts w:ascii="Times New Roman" w:eastAsia="Times New Roman" w:hAnsi="Times New Roman" w:cs="Times New Roman"/>
          <w:kern w:val="3"/>
          <w:sz w:val="28"/>
          <w:szCs w:val="28"/>
          <w:lang w:eastAsia="ru-RU"/>
        </w:rPr>
        <w:t xml:space="preserve"> </w:t>
      </w:r>
    </w:p>
    <w:p w:rsidR="00CD6632" w:rsidRPr="006370E0" w:rsidRDefault="00FA2FBA" w:rsidP="00B0547D">
      <w:pPr>
        <w:pStyle w:val="Standard"/>
        <w:jc w:val="both"/>
        <w:rPr>
          <w:rFonts w:cs="Times New Roman"/>
          <w:sz w:val="28"/>
          <w:szCs w:val="28"/>
        </w:rPr>
      </w:pPr>
      <w:r>
        <w:rPr>
          <w:rFonts w:cs="Times New Roman"/>
          <w:sz w:val="28"/>
          <w:szCs w:val="28"/>
        </w:rPr>
        <w:t xml:space="preserve">   </w:t>
      </w:r>
      <w:r>
        <w:rPr>
          <w:rFonts w:cs="Times New Roman"/>
          <w:sz w:val="28"/>
          <w:szCs w:val="28"/>
          <w:lang w:val="ru-RU"/>
        </w:rPr>
        <w:t xml:space="preserve"> - </w:t>
      </w:r>
      <w:r w:rsidR="004640F9">
        <w:rPr>
          <w:rFonts w:cs="Times New Roman"/>
          <w:sz w:val="28"/>
          <w:szCs w:val="28"/>
        </w:rPr>
        <w:t>Авторск</w:t>
      </w:r>
      <w:r w:rsidR="004640F9">
        <w:rPr>
          <w:rFonts w:cs="Times New Roman"/>
          <w:sz w:val="28"/>
          <w:szCs w:val="28"/>
          <w:lang w:val="ru-RU"/>
        </w:rPr>
        <w:t>ая</w:t>
      </w:r>
      <w:r w:rsidR="00CD6632" w:rsidRPr="006370E0">
        <w:rPr>
          <w:rFonts w:cs="Times New Roman"/>
          <w:sz w:val="28"/>
          <w:szCs w:val="28"/>
        </w:rPr>
        <w:t xml:space="preserve"> </w:t>
      </w:r>
      <w:r w:rsidR="00CD6632" w:rsidRPr="004640F9">
        <w:rPr>
          <w:rFonts w:cs="Times New Roman"/>
          <w:bCs/>
          <w:sz w:val="28"/>
          <w:szCs w:val="28"/>
        </w:rPr>
        <w:t>программ</w:t>
      </w:r>
      <w:r w:rsidR="004640F9">
        <w:rPr>
          <w:rFonts w:cs="Times New Roman"/>
          <w:bCs/>
          <w:sz w:val="28"/>
          <w:szCs w:val="28"/>
          <w:lang w:val="ru-RU"/>
        </w:rPr>
        <w:t>а</w:t>
      </w:r>
      <w:r w:rsidR="00CD6632" w:rsidRPr="006370E0">
        <w:rPr>
          <w:rFonts w:cs="Times New Roman"/>
          <w:b/>
          <w:bCs/>
          <w:sz w:val="28"/>
          <w:szCs w:val="28"/>
        </w:rPr>
        <w:t xml:space="preserve"> </w:t>
      </w:r>
      <w:r w:rsidR="00CD6632" w:rsidRPr="006370E0">
        <w:rPr>
          <w:rFonts w:cs="Times New Roman"/>
          <w:sz w:val="28"/>
          <w:szCs w:val="28"/>
        </w:rPr>
        <w:t xml:space="preserve">курса «Литература». 10–11 классы. Базовый уровень / авт.-сост. С. А. Зинин, В. А. Чалмаев. </w:t>
      </w:r>
    </w:p>
    <w:p w:rsidR="00CD6632" w:rsidRPr="00E27D73" w:rsidRDefault="00CD6632" w:rsidP="00E27D73">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 xml:space="preserve">    Главная цель изучения литературы в 10-11 классах – создание у школьников целостного представления об историко-литературном процессе через хронологически выстроенное изучение вершинных творений русской классической литературы XIX–XX веков. </w:t>
      </w:r>
      <w:r>
        <w:rPr>
          <w:rFonts w:ascii="Times New Roman" w:hAnsi="Times New Roman" w:cs="Times New Roman"/>
          <w:sz w:val="28"/>
          <w:szCs w:val="28"/>
        </w:rPr>
        <w:t xml:space="preserve">Сохраняется </w:t>
      </w:r>
      <w:r w:rsidRPr="006370E0">
        <w:rPr>
          <w:rFonts w:ascii="Times New Roman" w:hAnsi="Times New Roman" w:cs="Times New Roman"/>
          <w:sz w:val="28"/>
          <w:szCs w:val="28"/>
        </w:rPr>
        <w:t xml:space="preserve"> </w:t>
      </w:r>
      <w:r w:rsidRPr="00E27D73">
        <w:rPr>
          <w:rFonts w:ascii="Times New Roman" w:hAnsi="Times New Roman" w:cs="Times New Roman"/>
          <w:iCs/>
          <w:sz w:val="28"/>
          <w:szCs w:val="28"/>
        </w:rPr>
        <w:t xml:space="preserve">преемственность </w:t>
      </w:r>
      <w:r w:rsidRPr="00E27D73">
        <w:rPr>
          <w:rFonts w:ascii="Times New Roman" w:hAnsi="Times New Roman" w:cs="Times New Roman"/>
          <w:sz w:val="28"/>
          <w:szCs w:val="28"/>
        </w:rPr>
        <w:t>по отношению к курсу литературы основной школы</w:t>
      </w:r>
      <w:r w:rsidR="00E27D73" w:rsidRPr="00E27D73">
        <w:rPr>
          <w:rFonts w:ascii="Times New Roman" w:hAnsi="Times New Roman" w:cs="Times New Roman"/>
          <w:sz w:val="28"/>
          <w:szCs w:val="28"/>
        </w:rPr>
        <w:t xml:space="preserve">. </w:t>
      </w:r>
      <w:r w:rsidRPr="00E27D73">
        <w:rPr>
          <w:rFonts w:ascii="Times New Roman" w:hAnsi="Times New Roman" w:cs="Times New Roman"/>
          <w:sz w:val="28"/>
          <w:szCs w:val="28"/>
        </w:rPr>
        <w:t>В целях обеспечения</w:t>
      </w:r>
      <w:r w:rsidRPr="006370E0">
        <w:rPr>
          <w:rFonts w:cs="Times New Roman"/>
          <w:sz w:val="28"/>
          <w:szCs w:val="28"/>
        </w:rPr>
        <w:t xml:space="preserve"> </w:t>
      </w:r>
      <w:r w:rsidRPr="00E27D73">
        <w:rPr>
          <w:rFonts w:ascii="Times New Roman" w:hAnsi="Times New Roman" w:cs="Times New Roman"/>
          <w:sz w:val="28"/>
          <w:szCs w:val="28"/>
        </w:rPr>
        <w:t>последовательного, систематического изложения материала курс построен на историко-литературной основе, а выбор писательских имён и произведений обусловлен их значимостью для отечественной и мировой культуры, высоким духовно-нравственным потенциалом и эстетическим совершенством.</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 xml:space="preserve">Отбор произведений, как </w:t>
      </w:r>
      <w:proofErr w:type="gramStart"/>
      <w:r w:rsidRPr="006370E0">
        <w:rPr>
          <w:rFonts w:ascii="Times New Roman" w:hAnsi="Times New Roman" w:cs="Times New Roman"/>
          <w:sz w:val="28"/>
          <w:szCs w:val="28"/>
        </w:rPr>
        <w:t>правило</w:t>
      </w:r>
      <w:proofErr w:type="gramEnd"/>
      <w:r w:rsidRPr="006370E0">
        <w:rPr>
          <w:rFonts w:ascii="Times New Roman" w:hAnsi="Times New Roman" w:cs="Times New Roman"/>
          <w:sz w:val="28"/>
          <w:szCs w:val="28"/>
        </w:rPr>
        <w:t xml:space="preserve"> художественно совершенных с нравственно-эстетической точки зрения и учитывающих духовный рост личности, предполагает тематические, жанровые и иные переклички, позволяющие сопоставлять, сравнивать изучаемые произведения на протяжении всего курса обучения.</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lastRenderedPageBreak/>
        <w:t>Так как  в основной школе заложены основы литературного развития школьника,  сформированы личностные качества ученика как заинтересованного читателя, то в процессе дальнейшего литературного образования эти качества совершенствуются. В старших классах происходит обогащение, «наращивание» усвоенных в курсе основной школы понятий и одновременно с этим введение новейшей терминологии (например, понятия «карнавальный смех», «литературная антиутопия»</w:t>
      </w:r>
      <w:r>
        <w:rPr>
          <w:rFonts w:ascii="Times New Roman" w:hAnsi="Times New Roman" w:cs="Times New Roman"/>
          <w:sz w:val="28"/>
          <w:szCs w:val="28"/>
        </w:rPr>
        <w:t xml:space="preserve"> </w:t>
      </w:r>
      <w:r w:rsidRPr="006370E0">
        <w:rPr>
          <w:rFonts w:ascii="Times New Roman" w:hAnsi="Times New Roman" w:cs="Times New Roman"/>
          <w:sz w:val="28"/>
          <w:szCs w:val="28"/>
        </w:rPr>
        <w:t xml:space="preserve">и т. п.). </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Исходя из этого,</w:t>
      </w:r>
      <w:r>
        <w:rPr>
          <w:rFonts w:ascii="Times New Roman" w:hAnsi="Times New Roman" w:cs="Times New Roman"/>
          <w:sz w:val="28"/>
          <w:szCs w:val="28"/>
        </w:rPr>
        <w:t xml:space="preserve"> </w:t>
      </w:r>
      <w:r w:rsidRPr="006370E0">
        <w:rPr>
          <w:rFonts w:ascii="Times New Roman" w:hAnsi="Times New Roman" w:cs="Times New Roman"/>
          <w:sz w:val="28"/>
          <w:szCs w:val="28"/>
        </w:rPr>
        <w:t>следует выделить основные структурно-содержательные пара-метры и методологические принципы, положенные в основу программы</w:t>
      </w:r>
      <w:proofErr w:type="gramStart"/>
      <w:r w:rsidRPr="006370E0">
        <w:rPr>
          <w:rFonts w:ascii="Times New Roman" w:hAnsi="Times New Roman" w:cs="Times New Roman"/>
          <w:sz w:val="28"/>
          <w:szCs w:val="28"/>
        </w:rPr>
        <w:t xml:space="preserve"> В</w:t>
      </w:r>
      <w:proofErr w:type="gramEnd"/>
      <w:r w:rsidRPr="006370E0">
        <w:rPr>
          <w:rFonts w:ascii="Times New Roman" w:hAnsi="Times New Roman" w:cs="Times New Roman"/>
          <w:sz w:val="28"/>
          <w:szCs w:val="28"/>
        </w:rPr>
        <w:t xml:space="preserve"> целях обеспечения последовательного, систематического изложения материала курс построен на </w:t>
      </w:r>
      <w:r w:rsidRPr="006370E0">
        <w:rPr>
          <w:rFonts w:ascii="Times New Roman" w:hAnsi="Times New Roman" w:cs="Times New Roman"/>
          <w:i/>
          <w:iCs/>
          <w:sz w:val="28"/>
          <w:szCs w:val="28"/>
        </w:rPr>
        <w:t>историко-литературной основе</w:t>
      </w:r>
      <w:r w:rsidRPr="006370E0">
        <w:rPr>
          <w:rFonts w:ascii="Times New Roman" w:hAnsi="Times New Roman" w:cs="Times New Roman"/>
          <w:sz w:val="28"/>
          <w:szCs w:val="28"/>
        </w:rPr>
        <w:t>, что предполагает следование хронологии</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литературного процесса. Выбор писательских имён и произведений обусловлен их значимостью для отечественной и мировой культуры, масштабностью их дарований.</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Структура программы старшей школы отражает принцип поступательности в развитии литературы и, в частности, преемственности литературных явлений, различного рода художественных взаимодействий</w:t>
      </w:r>
      <w:r w:rsidR="00E27D73">
        <w:rPr>
          <w:rFonts w:ascii="Times New Roman" w:hAnsi="Times New Roman" w:cs="Times New Roman"/>
          <w:sz w:val="28"/>
          <w:szCs w:val="28"/>
        </w:rPr>
        <w:t>.</w:t>
      </w:r>
      <w:r w:rsidRPr="006370E0">
        <w:rPr>
          <w:rFonts w:ascii="Times New Roman" w:hAnsi="Times New Roman" w:cs="Times New Roman"/>
          <w:sz w:val="28"/>
          <w:szCs w:val="28"/>
        </w:rPr>
        <w:t xml:space="preserve"> </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В обзорные темы программы включены произведения, которые могут быть выделены для ознакомительного рассмотрения в рамках обзора. Монографические разделы содержат как обязательный, «активный», перечень произведений, рассматриваемых текстуально, так и «пассивный» список для самостоятельного чтения, любые произведения из которого могут быть включены в текстуальное изучение в форме индивидуального</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сообщения, ученического доклада или реферата.</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sidRPr="006370E0">
        <w:rPr>
          <w:rFonts w:ascii="Times New Roman" w:hAnsi="Times New Roman" w:cs="Times New Roman"/>
          <w:sz w:val="28"/>
          <w:szCs w:val="28"/>
        </w:rPr>
        <w:t>В целом программа литературного образования в 10–11 классах адресована ученику современной общеобразовательной школы, человеку ХХI века, наследующему духовный</w:t>
      </w:r>
    </w:p>
    <w:p w:rsidR="00CD6632" w:rsidRPr="006370E0" w:rsidRDefault="00CD6632" w:rsidP="00B054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 великой русской культуры.</w:t>
      </w:r>
    </w:p>
    <w:p w:rsidR="00CB73F9" w:rsidRDefault="00CB73F9" w:rsidP="00B0547D">
      <w:pPr>
        <w:pStyle w:val="Standard"/>
        <w:jc w:val="both"/>
        <w:rPr>
          <w:rFonts w:cs="Times New Roman"/>
          <w:sz w:val="28"/>
          <w:szCs w:val="28"/>
          <w:lang w:val="ru-RU"/>
        </w:rPr>
      </w:pPr>
    </w:p>
    <w:p w:rsidR="00CB73F9" w:rsidRPr="004640F9" w:rsidRDefault="00CB73F9" w:rsidP="00CB73F9">
      <w:pPr>
        <w:ind w:right="-40"/>
        <w:jc w:val="both"/>
        <w:rPr>
          <w:rFonts w:ascii="Times New Roman" w:hAnsi="Times New Roman" w:cs="Times New Roman"/>
          <w:b/>
          <w:sz w:val="28"/>
          <w:szCs w:val="28"/>
          <w:lang w:eastAsia="ru-RU"/>
        </w:rPr>
      </w:pPr>
      <w:r w:rsidRPr="004640F9">
        <w:rPr>
          <w:rFonts w:ascii="Times New Roman" w:hAnsi="Times New Roman" w:cs="Times New Roman"/>
          <w:b/>
          <w:sz w:val="28"/>
          <w:szCs w:val="28"/>
          <w:lang w:eastAsia="ru-RU"/>
        </w:rPr>
        <w:t xml:space="preserve">Программа реализуется с использованием учебников: </w:t>
      </w:r>
    </w:p>
    <w:p w:rsidR="00CB73F9" w:rsidRPr="00CB73F9" w:rsidRDefault="00CB73F9" w:rsidP="00CB73F9">
      <w:pPr>
        <w:pStyle w:val="ad"/>
        <w:numPr>
          <w:ilvl w:val="0"/>
          <w:numId w:val="24"/>
        </w:numPr>
        <w:autoSpaceDE w:val="0"/>
        <w:autoSpaceDN w:val="0"/>
        <w:adjustRightInd w:val="0"/>
        <w:spacing w:after="0" w:line="240" w:lineRule="auto"/>
        <w:jc w:val="both"/>
        <w:rPr>
          <w:rFonts w:ascii="Times New Roman" w:hAnsi="Times New Roman" w:cs="Times New Roman"/>
          <w:sz w:val="28"/>
          <w:szCs w:val="28"/>
        </w:rPr>
      </w:pPr>
      <w:r w:rsidRPr="00CB73F9">
        <w:rPr>
          <w:rFonts w:ascii="Times New Roman" w:eastAsia="Calibri" w:hAnsi="Times New Roman" w:cs="Times New Roman"/>
          <w:sz w:val="28"/>
          <w:szCs w:val="28"/>
        </w:rPr>
        <w:t>Зинин С.А., Сахаров В.И. Русский язык и литература. Литература: учебник для 10 класса общеобразовательных организаций. Базовый уровень: в 2 ч. Ч.1/ С.А. Зинин, В.И Сахаров. – 5-е изд.- М.:ООО «Русское слово – учебник», 2018.</w:t>
      </w:r>
      <w:r w:rsidRPr="00CB73F9">
        <w:rPr>
          <w:rFonts w:ascii="Times New Roman" w:hAnsi="Times New Roman" w:cs="Times New Roman"/>
          <w:sz w:val="28"/>
          <w:szCs w:val="28"/>
        </w:rPr>
        <w:t xml:space="preserve"> - </w:t>
      </w:r>
      <w:proofErr w:type="gramStart"/>
      <w:r w:rsidRPr="00CB73F9">
        <w:rPr>
          <w:rFonts w:ascii="Times New Roman" w:hAnsi="Times New Roman" w:cs="Times New Roman"/>
          <w:sz w:val="28"/>
          <w:szCs w:val="28"/>
        </w:rPr>
        <w:t>(ФГОС.</w:t>
      </w:r>
      <w:proofErr w:type="gramEnd"/>
      <w:r w:rsidRPr="00CB73F9">
        <w:rPr>
          <w:rFonts w:ascii="Times New Roman" w:hAnsi="Times New Roman" w:cs="Times New Roman"/>
          <w:sz w:val="28"/>
          <w:szCs w:val="28"/>
        </w:rPr>
        <w:t xml:space="preserve"> </w:t>
      </w:r>
      <w:proofErr w:type="gramStart"/>
      <w:r w:rsidRPr="00CB73F9">
        <w:rPr>
          <w:rFonts w:ascii="Times New Roman" w:hAnsi="Times New Roman" w:cs="Times New Roman"/>
          <w:sz w:val="28"/>
          <w:szCs w:val="28"/>
        </w:rPr>
        <w:t>Инновационная школа)</w:t>
      </w:r>
      <w:proofErr w:type="gramEnd"/>
    </w:p>
    <w:p w:rsidR="00CB73F9" w:rsidRPr="00CB73F9" w:rsidRDefault="00CB73F9" w:rsidP="00CB73F9">
      <w:pPr>
        <w:pStyle w:val="ad"/>
        <w:numPr>
          <w:ilvl w:val="0"/>
          <w:numId w:val="24"/>
        </w:numPr>
        <w:autoSpaceDE w:val="0"/>
        <w:autoSpaceDN w:val="0"/>
        <w:adjustRightInd w:val="0"/>
        <w:spacing w:after="0" w:line="240" w:lineRule="auto"/>
        <w:jc w:val="both"/>
        <w:rPr>
          <w:rFonts w:ascii="Times New Roman" w:hAnsi="Times New Roman" w:cs="Times New Roman"/>
          <w:sz w:val="28"/>
          <w:szCs w:val="28"/>
        </w:rPr>
      </w:pPr>
      <w:r w:rsidRPr="00CB73F9">
        <w:rPr>
          <w:rFonts w:ascii="Times New Roman" w:eastAsia="Calibri" w:hAnsi="Times New Roman" w:cs="Times New Roman"/>
          <w:sz w:val="28"/>
          <w:szCs w:val="28"/>
        </w:rPr>
        <w:t xml:space="preserve">Зинин С.А., Чалмаев В.А. Русский язык и литература. Литература: учебник для 11 класса общеобразовательных организаций. </w:t>
      </w:r>
      <w:proofErr w:type="gramStart"/>
      <w:r w:rsidRPr="00CB73F9">
        <w:rPr>
          <w:rFonts w:ascii="Times New Roman" w:eastAsia="Calibri" w:hAnsi="Times New Roman" w:cs="Times New Roman"/>
          <w:sz w:val="28"/>
          <w:szCs w:val="28"/>
        </w:rPr>
        <w:t xml:space="preserve">Базовый уровень: в 2 ч. Ч.1/ С.А. Зинин, Чалмаев В.А. – 5-е изд.- М.:ООО </w:t>
      </w:r>
      <w:r w:rsidRPr="00CB73F9">
        <w:rPr>
          <w:rFonts w:ascii="Times New Roman" w:hAnsi="Times New Roman" w:cs="Times New Roman"/>
          <w:sz w:val="28"/>
          <w:szCs w:val="28"/>
        </w:rPr>
        <w:t>«Русское слово – учебник», 2018-  (ФГОС.</w:t>
      </w:r>
      <w:proofErr w:type="gramEnd"/>
      <w:r w:rsidRPr="00CB73F9">
        <w:rPr>
          <w:rFonts w:ascii="Times New Roman" w:hAnsi="Times New Roman" w:cs="Times New Roman"/>
          <w:sz w:val="28"/>
          <w:szCs w:val="28"/>
        </w:rPr>
        <w:t xml:space="preserve"> </w:t>
      </w:r>
      <w:proofErr w:type="gramStart"/>
      <w:r w:rsidRPr="00CB73F9">
        <w:rPr>
          <w:rFonts w:ascii="Times New Roman" w:hAnsi="Times New Roman" w:cs="Times New Roman"/>
          <w:sz w:val="28"/>
          <w:szCs w:val="28"/>
        </w:rPr>
        <w:t>Инновационная школа)</w:t>
      </w:r>
      <w:proofErr w:type="gramEnd"/>
    </w:p>
    <w:p w:rsidR="003A675D" w:rsidRDefault="003A675D" w:rsidP="00B0547D">
      <w:pPr>
        <w:pStyle w:val="Standard"/>
        <w:jc w:val="center"/>
        <w:rPr>
          <w:b/>
          <w:bCs/>
          <w:color w:val="FF0000"/>
          <w:sz w:val="28"/>
          <w:szCs w:val="28"/>
          <w:lang w:val="ru-RU"/>
        </w:rPr>
      </w:pPr>
    </w:p>
    <w:p w:rsidR="00720B11" w:rsidRPr="002B77BD" w:rsidRDefault="00720B11" w:rsidP="00B0547D">
      <w:pPr>
        <w:pStyle w:val="Standard"/>
        <w:jc w:val="center"/>
        <w:rPr>
          <w:b/>
          <w:bCs/>
          <w:color w:val="FF0000"/>
          <w:sz w:val="28"/>
          <w:szCs w:val="28"/>
        </w:rPr>
      </w:pPr>
      <w:r w:rsidRPr="002B77BD">
        <w:rPr>
          <w:b/>
          <w:bCs/>
          <w:color w:val="FF0000"/>
          <w:sz w:val="28"/>
          <w:szCs w:val="28"/>
        </w:rPr>
        <w:t>Аннотация к рабочей программе по английскому языку</w:t>
      </w:r>
    </w:p>
    <w:p w:rsidR="00720B11" w:rsidRPr="002B77BD" w:rsidRDefault="00720B11" w:rsidP="00B0547D">
      <w:pPr>
        <w:pStyle w:val="Standard"/>
        <w:jc w:val="center"/>
        <w:rPr>
          <w:color w:val="FF0000"/>
          <w:sz w:val="28"/>
          <w:szCs w:val="28"/>
        </w:rPr>
      </w:pPr>
      <w:r w:rsidRPr="002B77BD">
        <w:rPr>
          <w:b/>
          <w:bCs/>
          <w:color w:val="FF0000"/>
          <w:sz w:val="28"/>
          <w:szCs w:val="28"/>
          <w:lang w:val="ru-RU"/>
        </w:rPr>
        <w:t>10-11</w:t>
      </w:r>
      <w:r w:rsidRPr="002B77BD">
        <w:rPr>
          <w:b/>
          <w:bCs/>
          <w:color w:val="FF0000"/>
          <w:sz w:val="28"/>
          <w:szCs w:val="28"/>
        </w:rPr>
        <w:t xml:space="preserve"> классы</w:t>
      </w:r>
    </w:p>
    <w:p w:rsidR="00720B11" w:rsidRPr="00835140" w:rsidRDefault="00720B11" w:rsidP="00B0547D">
      <w:pPr>
        <w:pStyle w:val="Standard"/>
        <w:jc w:val="both"/>
        <w:rPr>
          <w:b/>
          <w:bCs/>
          <w:sz w:val="28"/>
          <w:szCs w:val="28"/>
        </w:rPr>
      </w:pPr>
    </w:p>
    <w:p w:rsidR="00720B11" w:rsidRPr="00835140" w:rsidRDefault="00720B11" w:rsidP="00B0547D">
      <w:pPr>
        <w:pStyle w:val="Standard"/>
        <w:jc w:val="both"/>
        <w:rPr>
          <w:sz w:val="28"/>
          <w:szCs w:val="28"/>
        </w:rPr>
      </w:pPr>
      <w:r w:rsidRPr="00835140">
        <w:rPr>
          <w:sz w:val="28"/>
          <w:szCs w:val="28"/>
        </w:rPr>
        <w:t xml:space="preserve"> Рабочая программа по учебному предмету разработана на основе:</w:t>
      </w:r>
    </w:p>
    <w:p w:rsidR="00FA2FBA" w:rsidRDefault="00720B11" w:rsidP="00B0547D">
      <w:pPr>
        <w:pStyle w:val="Standard"/>
        <w:jc w:val="both"/>
        <w:rPr>
          <w:sz w:val="28"/>
          <w:szCs w:val="28"/>
          <w:lang w:val="ru-RU"/>
        </w:rPr>
      </w:pPr>
      <w:r w:rsidRPr="00835140">
        <w:rPr>
          <w:sz w:val="28"/>
          <w:szCs w:val="28"/>
        </w:rPr>
        <w:lastRenderedPageBreak/>
        <w:t xml:space="preserve"> </w:t>
      </w:r>
      <w:r w:rsidRPr="00835140">
        <w:rPr>
          <w:sz w:val="28"/>
          <w:szCs w:val="28"/>
          <w:lang w:val="ru-RU"/>
        </w:rPr>
        <w:t xml:space="preserve"> </w:t>
      </w:r>
      <w:r w:rsidRPr="00835140">
        <w:rPr>
          <w:sz w:val="28"/>
          <w:szCs w:val="28"/>
        </w:rPr>
        <w:t xml:space="preserve">   • Федерального государственного образовательного стандарта основного общего образования </w:t>
      </w:r>
    </w:p>
    <w:p w:rsidR="00720B11" w:rsidRPr="00846FD0" w:rsidRDefault="00720B11" w:rsidP="00B0547D">
      <w:pPr>
        <w:pStyle w:val="Standard"/>
        <w:jc w:val="both"/>
        <w:rPr>
          <w:sz w:val="28"/>
          <w:szCs w:val="28"/>
          <w:lang w:val="ru-RU"/>
        </w:rPr>
      </w:pPr>
      <w:r w:rsidRPr="00835140">
        <w:rPr>
          <w:sz w:val="28"/>
          <w:szCs w:val="28"/>
        </w:rPr>
        <w:t xml:space="preserve">  • </w:t>
      </w:r>
      <w:r w:rsidRPr="00835140">
        <w:rPr>
          <w:sz w:val="28"/>
          <w:szCs w:val="28"/>
          <w:shd w:val="clear" w:color="auto" w:fill="FFFFFF"/>
          <w:lang w:val="ru-RU"/>
        </w:rPr>
        <w:t>А</w:t>
      </w:r>
      <w:r w:rsidRPr="00835140">
        <w:rPr>
          <w:sz w:val="28"/>
          <w:szCs w:val="28"/>
          <w:shd w:val="clear" w:color="auto" w:fill="FFFFFF"/>
        </w:rPr>
        <w:t>вторск</w:t>
      </w:r>
      <w:r w:rsidR="00FA2FBA">
        <w:rPr>
          <w:sz w:val="28"/>
          <w:szCs w:val="28"/>
          <w:shd w:val="clear" w:color="auto" w:fill="FFFFFF"/>
          <w:lang w:val="ru-RU"/>
        </w:rPr>
        <w:t>ой</w:t>
      </w:r>
      <w:r w:rsidRPr="00835140">
        <w:rPr>
          <w:sz w:val="28"/>
          <w:szCs w:val="28"/>
          <w:shd w:val="clear" w:color="auto" w:fill="FFFFFF"/>
        </w:rPr>
        <w:t xml:space="preserve"> программ</w:t>
      </w:r>
      <w:r w:rsidR="00FA2FBA">
        <w:rPr>
          <w:sz w:val="28"/>
          <w:szCs w:val="28"/>
          <w:shd w:val="clear" w:color="auto" w:fill="FFFFFF"/>
          <w:lang w:val="ru-RU"/>
        </w:rPr>
        <w:t>ы</w:t>
      </w:r>
      <w:r w:rsidRPr="00835140">
        <w:rPr>
          <w:sz w:val="28"/>
          <w:szCs w:val="28"/>
          <w:shd w:val="clear" w:color="auto" w:fill="FFFFFF"/>
        </w:rPr>
        <w:t> О.В Афан</w:t>
      </w:r>
      <w:r w:rsidR="00FA2FBA">
        <w:rPr>
          <w:sz w:val="28"/>
          <w:szCs w:val="28"/>
          <w:shd w:val="clear" w:color="auto" w:fill="FFFFFF"/>
        </w:rPr>
        <w:t>асьевой, И.В. Михеевой, В.</w:t>
      </w:r>
      <w:r w:rsidRPr="00835140">
        <w:rPr>
          <w:sz w:val="28"/>
          <w:szCs w:val="28"/>
          <w:shd w:val="clear" w:color="auto" w:fill="FFFFFF"/>
        </w:rPr>
        <w:t xml:space="preserve"> по английскому языку для 2-11 кл. общеобразовательных учреждений. - Москва: Просвещение</w:t>
      </w:r>
      <w:r w:rsidR="00846FD0">
        <w:rPr>
          <w:sz w:val="28"/>
          <w:szCs w:val="28"/>
          <w:shd w:val="clear" w:color="auto" w:fill="FFFFFF"/>
          <w:lang w:val="ru-RU"/>
        </w:rPr>
        <w:t>;</w:t>
      </w:r>
    </w:p>
    <w:p w:rsidR="00720B11" w:rsidRPr="003A675D" w:rsidRDefault="00FA2FBA" w:rsidP="00B0547D">
      <w:pPr>
        <w:pStyle w:val="ad"/>
        <w:numPr>
          <w:ilvl w:val="0"/>
          <w:numId w:val="4"/>
        </w:numPr>
        <w:shd w:val="clear" w:color="auto" w:fill="FFFFFF"/>
        <w:spacing w:after="0" w:line="240" w:lineRule="auto"/>
        <w:jc w:val="both"/>
        <w:outlineLvl w:val="0"/>
        <w:rPr>
          <w:sz w:val="28"/>
          <w:szCs w:val="28"/>
        </w:rPr>
      </w:pPr>
      <w:r>
        <w:rPr>
          <w:rFonts w:ascii="Times New Roman" w:eastAsia="Times New Roman" w:hAnsi="Times New Roman" w:cs="Times New Roman"/>
          <w:bCs/>
          <w:color w:val="001A34"/>
          <w:kern w:val="36"/>
          <w:sz w:val="28"/>
          <w:szCs w:val="28"/>
          <w:lang w:eastAsia="ru-RU"/>
        </w:rPr>
        <w:t>Авторско</w:t>
      </w:r>
      <w:r w:rsidR="00AB06B8">
        <w:rPr>
          <w:rFonts w:ascii="Times New Roman" w:eastAsia="Times New Roman" w:hAnsi="Times New Roman" w:cs="Times New Roman"/>
          <w:bCs/>
          <w:color w:val="001A34"/>
          <w:kern w:val="36"/>
          <w:sz w:val="28"/>
          <w:szCs w:val="28"/>
          <w:lang w:eastAsia="ru-RU"/>
        </w:rPr>
        <w:t>й</w:t>
      </w:r>
      <w:r>
        <w:rPr>
          <w:rFonts w:ascii="Times New Roman" w:eastAsia="Times New Roman" w:hAnsi="Times New Roman" w:cs="Times New Roman"/>
          <w:bCs/>
          <w:color w:val="001A34"/>
          <w:kern w:val="36"/>
          <w:sz w:val="28"/>
          <w:szCs w:val="28"/>
          <w:lang w:eastAsia="ru-RU"/>
        </w:rPr>
        <w:t xml:space="preserve"> программы: </w:t>
      </w:r>
      <w:r w:rsidR="00846FD0" w:rsidRPr="00846FD0">
        <w:rPr>
          <w:rFonts w:ascii="Times New Roman" w:eastAsia="Times New Roman" w:hAnsi="Times New Roman" w:cs="Times New Roman"/>
          <w:bCs/>
          <w:color w:val="001A34"/>
          <w:kern w:val="36"/>
          <w:sz w:val="28"/>
          <w:szCs w:val="28"/>
          <w:lang w:eastAsia="ru-RU"/>
        </w:rPr>
        <w:t>Вербицкая М.В.Английский язык. 10-11 класс: Программа. – М.: Вентана-Граф</w:t>
      </w:r>
      <w:r w:rsidR="00846FD0">
        <w:rPr>
          <w:rFonts w:ascii="Times New Roman" w:eastAsia="Times New Roman" w:hAnsi="Times New Roman" w:cs="Times New Roman"/>
          <w:bCs/>
          <w:color w:val="001A34"/>
          <w:kern w:val="36"/>
          <w:sz w:val="28"/>
          <w:szCs w:val="28"/>
          <w:lang w:eastAsia="ru-RU"/>
        </w:rPr>
        <w:t>.</w:t>
      </w:r>
    </w:p>
    <w:p w:rsidR="003A675D" w:rsidRPr="00846FD0" w:rsidRDefault="003A675D" w:rsidP="003A675D">
      <w:pPr>
        <w:pStyle w:val="ad"/>
        <w:shd w:val="clear" w:color="auto" w:fill="FFFFFF"/>
        <w:spacing w:after="0" w:line="240" w:lineRule="auto"/>
        <w:ind w:left="776"/>
        <w:jc w:val="both"/>
        <w:outlineLvl w:val="0"/>
        <w:rPr>
          <w:sz w:val="28"/>
          <w:szCs w:val="28"/>
        </w:rPr>
      </w:pPr>
    </w:p>
    <w:p w:rsidR="00720B11" w:rsidRPr="00835140" w:rsidRDefault="00720B11" w:rsidP="00B0547D">
      <w:pPr>
        <w:pStyle w:val="Standard"/>
        <w:jc w:val="both"/>
        <w:rPr>
          <w:sz w:val="28"/>
          <w:szCs w:val="28"/>
        </w:rPr>
      </w:pPr>
      <w:r w:rsidRPr="00835140">
        <w:rPr>
          <w:b/>
          <w:bCs/>
          <w:sz w:val="28"/>
          <w:szCs w:val="28"/>
        </w:rPr>
        <w:t xml:space="preserve">    </w:t>
      </w:r>
      <w:r w:rsidRPr="00835140">
        <w:rPr>
          <w:sz w:val="28"/>
          <w:szCs w:val="28"/>
        </w:rPr>
        <w:t>Главная цель изучения (</w:t>
      </w:r>
      <w:r w:rsidRPr="00835140">
        <w:rPr>
          <w:sz w:val="28"/>
          <w:szCs w:val="28"/>
          <w:lang w:val="ru-RU"/>
        </w:rPr>
        <w:t>предмета)</w:t>
      </w:r>
      <w:r w:rsidRPr="00835140">
        <w:rPr>
          <w:sz w:val="28"/>
          <w:szCs w:val="28"/>
          <w:u w:val="single"/>
        </w:rPr>
        <w:t xml:space="preserve"> </w:t>
      </w:r>
      <w:r w:rsidRPr="00835140">
        <w:rPr>
          <w:sz w:val="28"/>
          <w:szCs w:val="28"/>
        </w:rPr>
        <w:t xml:space="preserve"> основной образовательной программы среднего общего образования являются:</w:t>
      </w:r>
    </w:p>
    <w:p w:rsidR="00720B11" w:rsidRPr="00835140" w:rsidRDefault="00720B11" w:rsidP="00B0547D">
      <w:pPr>
        <w:pStyle w:val="a"/>
        <w:numPr>
          <w:ilvl w:val="0"/>
          <w:numId w:val="5"/>
        </w:numPr>
        <w:spacing w:line="240" w:lineRule="auto"/>
        <w:rPr>
          <w:szCs w:val="28"/>
        </w:rPr>
      </w:pPr>
      <w:r w:rsidRPr="00835140">
        <w:rPr>
          <w:szCs w:val="28"/>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720B11" w:rsidRPr="00835140" w:rsidRDefault="00720B11" w:rsidP="00B0547D">
      <w:pPr>
        <w:pStyle w:val="a"/>
        <w:spacing w:line="240" w:lineRule="auto"/>
        <w:rPr>
          <w:szCs w:val="28"/>
        </w:rPr>
      </w:pPr>
      <w:r w:rsidRPr="00835140">
        <w:rPr>
          <w:szCs w:val="28"/>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720B11" w:rsidRPr="00846FD0" w:rsidRDefault="00720B11" w:rsidP="00B0547D">
      <w:pPr>
        <w:spacing w:after="0" w:line="240" w:lineRule="auto"/>
        <w:jc w:val="both"/>
        <w:rPr>
          <w:rFonts w:ascii="Times New Roman" w:hAnsi="Times New Roman" w:cs="Times New Roman"/>
          <w:sz w:val="28"/>
          <w:szCs w:val="28"/>
        </w:rPr>
      </w:pPr>
      <w:r w:rsidRPr="00846FD0">
        <w:rPr>
          <w:rFonts w:ascii="Times New Roman" w:hAnsi="Times New Roman" w:cs="Times New Roman"/>
          <w:sz w:val="28"/>
          <w:szCs w:val="28"/>
        </w:rPr>
        <w:t>Достижение поставленных целей</w:t>
      </w:r>
      <w:r w:rsidRPr="00846FD0">
        <w:rPr>
          <w:rFonts w:ascii="Times New Roman" w:hAnsi="Times New Roman" w:cs="Times New Roman"/>
          <w:b/>
          <w:sz w:val="28"/>
          <w:szCs w:val="28"/>
        </w:rPr>
        <w:t xml:space="preserve"> </w:t>
      </w:r>
      <w:r w:rsidRPr="00846FD0">
        <w:rPr>
          <w:rFonts w:ascii="Times New Roman" w:hAnsi="Times New Roman" w:cs="Times New Roman"/>
          <w:sz w:val="28"/>
          <w:szCs w:val="28"/>
        </w:rPr>
        <w:t>при разработке и реализации образовательной организацией основной образовательной программы среднего общего образования</w:t>
      </w:r>
      <w:r w:rsidRPr="00846FD0">
        <w:rPr>
          <w:rFonts w:ascii="Times New Roman" w:hAnsi="Times New Roman" w:cs="Times New Roman"/>
          <w:b/>
          <w:sz w:val="28"/>
          <w:szCs w:val="28"/>
        </w:rPr>
        <w:t xml:space="preserve"> </w:t>
      </w:r>
      <w:r w:rsidRPr="00846FD0">
        <w:rPr>
          <w:rFonts w:ascii="Times New Roman" w:hAnsi="Times New Roman" w:cs="Times New Roman"/>
          <w:sz w:val="28"/>
          <w:szCs w:val="28"/>
        </w:rPr>
        <w:t xml:space="preserve">предусматривает решение следующих </w:t>
      </w:r>
      <w:r w:rsidRPr="00846FD0">
        <w:rPr>
          <w:rFonts w:ascii="Times New Roman" w:hAnsi="Times New Roman" w:cs="Times New Roman"/>
          <w:b/>
          <w:sz w:val="28"/>
          <w:szCs w:val="28"/>
        </w:rPr>
        <w:t>основных задач</w:t>
      </w:r>
      <w:r w:rsidRPr="00846FD0">
        <w:rPr>
          <w:rFonts w:ascii="Times New Roman" w:hAnsi="Times New Roman" w:cs="Times New Roman"/>
          <w:sz w:val="28"/>
          <w:szCs w:val="28"/>
        </w:rPr>
        <w:t>:</w:t>
      </w:r>
    </w:p>
    <w:p w:rsidR="00720B11" w:rsidRPr="00835140" w:rsidRDefault="00720B11" w:rsidP="00B0547D">
      <w:pPr>
        <w:pStyle w:val="a"/>
        <w:spacing w:line="240" w:lineRule="auto"/>
        <w:rPr>
          <w:szCs w:val="28"/>
        </w:rPr>
      </w:pPr>
      <w:r w:rsidRPr="00835140">
        <w:rPr>
          <w:szCs w:val="28"/>
        </w:rPr>
        <w:t>формирование российской гражданской идентичности обучающихся;</w:t>
      </w:r>
    </w:p>
    <w:p w:rsidR="00720B11" w:rsidRPr="00835140" w:rsidRDefault="00720B11" w:rsidP="00B0547D">
      <w:pPr>
        <w:pStyle w:val="a"/>
        <w:spacing w:line="240" w:lineRule="auto"/>
        <w:rPr>
          <w:szCs w:val="28"/>
        </w:rPr>
      </w:pPr>
      <w:r w:rsidRPr="00835140">
        <w:rPr>
          <w:szCs w:val="28"/>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720B11" w:rsidRPr="00835140" w:rsidRDefault="00720B11" w:rsidP="00B0547D">
      <w:pPr>
        <w:pStyle w:val="a"/>
        <w:spacing w:line="240" w:lineRule="auto"/>
        <w:rPr>
          <w:szCs w:val="28"/>
        </w:rPr>
      </w:pPr>
      <w:r w:rsidRPr="00835140">
        <w:rPr>
          <w:szCs w:val="28"/>
        </w:rPr>
        <w:t>обеспечение равных возможностей получения качественного среднего общего образования;</w:t>
      </w:r>
    </w:p>
    <w:p w:rsidR="00720B11" w:rsidRPr="00835140" w:rsidRDefault="00720B11" w:rsidP="00B0547D">
      <w:pPr>
        <w:pStyle w:val="a"/>
        <w:spacing w:line="240" w:lineRule="auto"/>
        <w:rPr>
          <w:szCs w:val="28"/>
        </w:rPr>
      </w:pPr>
      <w:r w:rsidRPr="00835140">
        <w:rPr>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720B11" w:rsidRPr="00835140" w:rsidRDefault="00720B11" w:rsidP="00B0547D">
      <w:pPr>
        <w:pStyle w:val="a"/>
        <w:spacing w:line="240" w:lineRule="auto"/>
        <w:rPr>
          <w:szCs w:val="28"/>
        </w:rPr>
      </w:pPr>
      <w:r w:rsidRPr="00835140">
        <w:rPr>
          <w:szCs w:val="28"/>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720B11" w:rsidRPr="00835140" w:rsidRDefault="00720B11" w:rsidP="00B0547D">
      <w:pPr>
        <w:pStyle w:val="a"/>
        <w:spacing w:line="240" w:lineRule="auto"/>
        <w:rPr>
          <w:szCs w:val="28"/>
        </w:rPr>
      </w:pPr>
      <w:r w:rsidRPr="00835140">
        <w:rPr>
          <w:szCs w:val="28"/>
        </w:rPr>
        <w:t xml:space="preserve">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w:t>
      </w:r>
      <w:r w:rsidRPr="00835140">
        <w:rPr>
          <w:szCs w:val="28"/>
        </w:rPr>
        <w:lastRenderedPageBreak/>
        <w:t>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720B11" w:rsidRPr="00835140" w:rsidRDefault="00720B11" w:rsidP="00B0547D">
      <w:pPr>
        <w:pStyle w:val="a"/>
        <w:spacing w:line="240" w:lineRule="auto"/>
        <w:rPr>
          <w:szCs w:val="28"/>
        </w:rPr>
      </w:pPr>
      <w:r w:rsidRPr="00835140">
        <w:rPr>
          <w:szCs w:val="28"/>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720B11" w:rsidRPr="00835140" w:rsidRDefault="00720B11" w:rsidP="00B0547D">
      <w:pPr>
        <w:pStyle w:val="a"/>
        <w:spacing w:line="240" w:lineRule="auto"/>
        <w:rPr>
          <w:szCs w:val="28"/>
        </w:rPr>
      </w:pPr>
      <w:r w:rsidRPr="00835140">
        <w:rPr>
          <w:szCs w:val="28"/>
        </w:rPr>
        <w:t>развитие государственно-общественного управления в образовании;</w:t>
      </w:r>
    </w:p>
    <w:p w:rsidR="00720B11" w:rsidRPr="00835140" w:rsidRDefault="00720B11" w:rsidP="00B0547D">
      <w:pPr>
        <w:pStyle w:val="a"/>
        <w:spacing w:line="240" w:lineRule="auto"/>
        <w:rPr>
          <w:szCs w:val="28"/>
        </w:rPr>
      </w:pPr>
      <w:r w:rsidRPr="00835140">
        <w:rPr>
          <w:szCs w:val="28"/>
        </w:rPr>
        <w:t xml:space="preserve">формирование основ оценки результатов освоения обучающимися </w:t>
      </w:r>
      <w:r w:rsidRPr="00AB06B8">
        <w:rPr>
          <w:szCs w:val="28"/>
          <w:u w:val="single"/>
        </w:rPr>
        <w:t>основной образовательной программы, деятельности педагогических</w:t>
      </w:r>
      <w:r w:rsidRPr="00835140">
        <w:rPr>
          <w:szCs w:val="28"/>
        </w:rPr>
        <w:t xml:space="preserve"> работников, организаций, осуществляющих образовательную деятельность;</w:t>
      </w:r>
    </w:p>
    <w:p w:rsidR="00720B11" w:rsidRDefault="00720B11" w:rsidP="00B0547D">
      <w:pPr>
        <w:pStyle w:val="a"/>
        <w:spacing w:line="240" w:lineRule="auto"/>
        <w:rPr>
          <w:szCs w:val="28"/>
        </w:rPr>
      </w:pPr>
      <w:r w:rsidRPr="00835140">
        <w:rPr>
          <w:szCs w:val="28"/>
        </w:rPr>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46FD0" w:rsidRDefault="00720B11" w:rsidP="00846FD0">
      <w:pPr>
        <w:ind w:right="-40"/>
        <w:jc w:val="both"/>
        <w:rPr>
          <w:rFonts w:ascii="Times New Roman" w:hAnsi="Times New Roman" w:cs="Times New Roman"/>
          <w:b/>
          <w:sz w:val="28"/>
          <w:szCs w:val="28"/>
          <w:lang w:eastAsia="ru-RU"/>
        </w:rPr>
      </w:pPr>
      <w:r w:rsidRPr="00835140">
        <w:rPr>
          <w:sz w:val="28"/>
          <w:szCs w:val="28"/>
        </w:rPr>
        <w:t xml:space="preserve">  </w:t>
      </w:r>
      <w:r w:rsidR="00846FD0" w:rsidRPr="004640F9">
        <w:rPr>
          <w:rFonts w:ascii="Times New Roman" w:hAnsi="Times New Roman" w:cs="Times New Roman"/>
          <w:b/>
          <w:sz w:val="28"/>
          <w:szCs w:val="28"/>
          <w:lang w:eastAsia="ru-RU"/>
        </w:rPr>
        <w:t xml:space="preserve">Программа реализуется с использованием учебников: </w:t>
      </w:r>
    </w:p>
    <w:p w:rsidR="00B61A18" w:rsidRPr="00B61A18" w:rsidRDefault="00B61A18" w:rsidP="00B61A18">
      <w:pPr>
        <w:numPr>
          <w:ilvl w:val="0"/>
          <w:numId w:val="28"/>
        </w:numPr>
        <w:spacing w:after="0" w:line="240" w:lineRule="auto"/>
        <w:rPr>
          <w:rFonts w:ascii="Times New Roman" w:hAnsi="Times New Roman" w:cs="Times New Roman"/>
          <w:sz w:val="28"/>
          <w:szCs w:val="28"/>
        </w:rPr>
      </w:pPr>
      <w:r w:rsidRPr="00B61A18">
        <w:rPr>
          <w:rFonts w:ascii="Times New Roman" w:hAnsi="Times New Roman" w:cs="Times New Roman"/>
          <w:sz w:val="28"/>
          <w:szCs w:val="28"/>
        </w:rPr>
        <w:t>Афанасьева О.В., Михеева И.В., Баранова К.М. Английский язык (базовый уровень). 10 класс/ О.В. Афанасьева, И.В. Михеева И.В., К.М. Баранова - М.: Дрофа, 2018. – (Rainbow English) (ФГОС)</w:t>
      </w:r>
    </w:p>
    <w:p w:rsidR="00B61A18" w:rsidRPr="00B61A18" w:rsidRDefault="00B61A18" w:rsidP="00B61A18">
      <w:pPr>
        <w:numPr>
          <w:ilvl w:val="0"/>
          <w:numId w:val="28"/>
        </w:numPr>
        <w:spacing w:after="0" w:line="240" w:lineRule="auto"/>
        <w:rPr>
          <w:rFonts w:ascii="Times New Roman" w:hAnsi="Times New Roman" w:cs="Times New Roman"/>
          <w:sz w:val="28"/>
          <w:szCs w:val="28"/>
        </w:rPr>
      </w:pPr>
      <w:r w:rsidRPr="00B61A18">
        <w:rPr>
          <w:rFonts w:ascii="Times New Roman" w:hAnsi="Times New Roman" w:cs="Times New Roman"/>
          <w:sz w:val="28"/>
          <w:szCs w:val="28"/>
        </w:rPr>
        <w:t xml:space="preserve">Вербицкая М.В. Английский язык. 11 класс: базовый уровень: учебник для общеобразоват. организац./ М.В. Вербицкая, Дж. Каминс Карр, Дж. Парсонс и др./ </w:t>
      </w:r>
      <w:proofErr w:type="gramStart"/>
      <w:r w:rsidRPr="00B61A18">
        <w:rPr>
          <w:rFonts w:ascii="Times New Roman" w:hAnsi="Times New Roman" w:cs="Times New Roman"/>
          <w:sz w:val="28"/>
          <w:szCs w:val="28"/>
        </w:rPr>
        <w:t>под</w:t>
      </w:r>
      <w:proofErr w:type="gramEnd"/>
      <w:r w:rsidRPr="00B61A18">
        <w:rPr>
          <w:rFonts w:ascii="Times New Roman" w:hAnsi="Times New Roman" w:cs="Times New Roman"/>
          <w:sz w:val="28"/>
          <w:szCs w:val="28"/>
        </w:rPr>
        <w:t xml:space="preserve">. Ред. М.В. Вербицкой. – 4-е изд., стереотип. - М.: Вентана-граф: </w:t>
      </w:r>
      <w:r w:rsidRPr="00B61A18">
        <w:rPr>
          <w:rFonts w:ascii="Times New Roman" w:hAnsi="Times New Roman" w:cs="Times New Roman"/>
          <w:sz w:val="28"/>
          <w:szCs w:val="28"/>
          <w:lang w:val="en-US"/>
        </w:rPr>
        <w:t>Pearson</w:t>
      </w:r>
      <w:r w:rsidRPr="00B61A18">
        <w:rPr>
          <w:rFonts w:ascii="Times New Roman" w:hAnsi="Times New Roman" w:cs="Times New Roman"/>
          <w:sz w:val="28"/>
          <w:szCs w:val="28"/>
        </w:rPr>
        <w:t xml:space="preserve"> </w:t>
      </w:r>
      <w:r w:rsidRPr="00B61A18">
        <w:rPr>
          <w:rFonts w:ascii="Times New Roman" w:hAnsi="Times New Roman" w:cs="Times New Roman"/>
          <w:sz w:val="28"/>
          <w:szCs w:val="28"/>
          <w:lang w:val="en-US"/>
        </w:rPr>
        <w:t>Education</w:t>
      </w:r>
      <w:r w:rsidRPr="00B61A18">
        <w:rPr>
          <w:rFonts w:ascii="Times New Roman" w:hAnsi="Times New Roman" w:cs="Times New Roman"/>
          <w:sz w:val="28"/>
          <w:szCs w:val="28"/>
        </w:rPr>
        <w:t xml:space="preserve"> </w:t>
      </w:r>
      <w:r w:rsidRPr="00B61A18">
        <w:rPr>
          <w:rFonts w:ascii="Times New Roman" w:hAnsi="Times New Roman" w:cs="Times New Roman"/>
          <w:sz w:val="28"/>
          <w:szCs w:val="28"/>
          <w:lang w:val="en-US"/>
        </w:rPr>
        <w:t>Limited</w:t>
      </w:r>
      <w:r w:rsidRPr="00B61A18">
        <w:rPr>
          <w:rFonts w:ascii="Times New Roman" w:hAnsi="Times New Roman" w:cs="Times New Roman"/>
          <w:sz w:val="28"/>
          <w:szCs w:val="28"/>
        </w:rPr>
        <w:t xml:space="preserve">, 2019. </w:t>
      </w:r>
      <w:proofErr w:type="gramStart"/>
      <w:r w:rsidRPr="00B61A18">
        <w:rPr>
          <w:rFonts w:ascii="Times New Roman" w:hAnsi="Times New Roman" w:cs="Times New Roman"/>
          <w:sz w:val="28"/>
          <w:szCs w:val="28"/>
        </w:rPr>
        <w:t>– (Российский учебник:</w:t>
      </w:r>
      <w:proofErr w:type="gramEnd"/>
      <w:r w:rsidRPr="00B61A18">
        <w:rPr>
          <w:rFonts w:ascii="Times New Roman" w:hAnsi="Times New Roman" w:cs="Times New Roman"/>
          <w:sz w:val="28"/>
          <w:szCs w:val="28"/>
        </w:rPr>
        <w:t xml:space="preserve"> </w:t>
      </w:r>
      <w:r w:rsidRPr="00B61A18">
        <w:rPr>
          <w:rFonts w:ascii="Times New Roman" w:hAnsi="Times New Roman" w:cs="Times New Roman"/>
          <w:sz w:val="28"/>
          <w:szCs w:val="28"/>
          <w:lang w:val="en-US"/>
        </w:rPr>
        <w:t>Forward</w:t>
      </w:r>
      <w:r w:rsidRPr="00B61A18">
        <w:rPr>
          <w:rFonts w:ascii="Times New Roman" w:hAnsi="Times New Roman" w:cs="Times New Roman"/>
          <w:sz w:val="28"/>
          <w:szCs w:val="28"/>
        </w:rPr>
        <w:t>).</w:t>
      </w:r>
    </w:p>
    <w:p w:rsidR="00AB06B8" w:rsidRDefault="00AB06B8" w:rsidP="00B0547D">
      <w:pPr>
        <w:spacing w:after="0" w:line="240" w:lineRule="auto"/>
        <w:jc w:val="center"/>
        <w:rPr>
          <w:rFonts w:ascii="Times New Roman" w:hAnsi="Times New Roman" w:cs="Times New Roman"/>
          <w:b/>
          <w:bCs/>
          <w:color w:val="FF0000"/>
          <w:sz w:val="28"/>
          <w:szCs w:val="28"/>
        </w:rPr>
      </w:pPr>
    </w:p>
    <w:p w:rsidR="00AB06B8" w:rsidRPr="00AB06B8" w:rsidRDefault="00CD6632" w:rsidP="00B0547D">
      <w:pPr>
        <w:spacing w:after="0" w:line="240" w:lineRule="auto"/>
        <w:jc w:val="center"/>
        <w:rPr>
          <w:rFonts w:ascii="Times New Roman" w:hAnsi="Times New Roman" w:cs="Times New Roman"/>
          <w:b/>
          <w:bCs/>
          <w:color w:val="FF0000"/>
          <w:sz w:val="28"/>
          <w:szCs w:val="28"/>
        </w:rPr>
      </w:pPr>
      <w:r w:rsidRPr="001E59A0">
        <w:rPr>
          <w:rFonts w:ascii="Times New Roman" w:hAnsi="Times New Roman" w:cs="Times New Roman"/>
          <w:b/>
          <w:bCs/>
          <w:color w:val="FF0000"/>
          <w:sz w:val="28"/>
          <w:szCs w:val="28"/>
        </w:rPr>
        <w:t xml:space="preserve">Аннотация к рабочей программе </w:t>
      </w:r>
      <w:r w:rsidRPr="00AB06B8">
        <w:rPr>
          <w:rFonts w:ascii="Times New Roman" w:hAnsi="Times New Roman" w:cs="Times New Roman"/>
          <w:b/>
          <w:bCs/>
          <w:color w:val="FF0000"/>
          <w:sz w:val="28"/>
          <w:szCs w:val="28"/>
        </w:rPr>
        <w:t>по математике</w:t>
      </w:r>
    </w:p>
    <w:p w:rsidR="00CD6632" w:rsidRPr="00AB06B8" w:rsidRDefault="00CD6632" w:rsidP="00B0547D">
      <w:pPr>
        <w:spacing w:after="0" w:line="240" w:lineRule="auto"/>
        <w:jc w:val="center"/>
        <w:rPr>
          <w:rFonts w:ascii="Times New Roman" w:hAnsi="Times New Roman" w:cs="Times New Roman"/>
          <w:b/>
          <w:bCs/>
          <w:sz w:val="28"/>
          <w:szCs w:val="28"/>
        </w:rPr>
      </w:pPr>
      <w:r w:rsidRPr="00AB06B8">
        <w:rPr>
          <w:rFonts w:ascii="Times New Roman" w:hAnsi="Times New Roman" w:cs="Times New Roman"/>
          <w:b/>
          <w:bCs/>
          <w:sz w:val="28"/>
          <w:szCs w:val="28"/>
        </w:rPr>
        <w:t>10-11</w:t>
      </w:r>
      <w:r w:rsidR="00AB06B8">
        <w:rPr>
          <w:rFonts w:ascii="Times New Roman" w:hAnsi="Times New Roman" w:cs="Times New Roman"/>
          <w:b/>
          <w:bCs/>
          <w:sz w:val="28"/>
          <w:szCs w:val="28"/>
        </w:rPr>
        <w:t xml:space="preserve"> классы</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Рабочая программа по учебному предмету разработана на основе:</w:t>
      </w:r>
    </w:p>
    <w:p w:rsidR="00CD6632" w:rsidRPr="005E28FF" w:rsidRDefault="00CD6632" w:rsidP="005E28FF">
      <w:pPr>
        <w:pStyle w:val="ad"/>
        <w:numPr>
          <w:ilvl w:val="0"/>
          <w:numId w:val="29"/>
        </w:numPr>
        <w:spacing w:after="0" w:line="240" w:lineRule="auto"/>
        <w:jc w:val="both"/>
        <w:rPr>
          <w:rFonts w:ascii="Times New Roman" w:hAnsi="Times New Roman" w:cs="Times New Roman"/>
          <w:sz w:val="28"/>
          <w:szCs w:val="28"/>
        </w:rPr>
      </w:pPr>
      <w:r w:rsidRPr="005E28FF">
        <w:rPr>
          <w:rFonts w:ascii="Times New Roman" w:hAnsi="Times New Roman" w:cs="Times New Roman"/>
          <w:sz w:val="28"/>
          <w:szCs w:val="28"/>
        </w:rPr>
        <w:t xml:space="preserve">Федерального государственного образовательного стандарта основного общего образования; </w:t>
      </w:r>
    </w:p>
    <w:p w:rsidR="00AB06B8" w:rsidRPr="005E28FF" w:rsidRDefault="00AB06B8" w:rsidP="005E28FF">
      <w:pPr>
        <w:pStyle w:val="ad"/>
        <w:numPr>
          <w:ilvl w:val="0"/>
          <w:numId w:val="29"/>
        </w:numPr>
        <w:spacing w:after="0" w:line="240" w:lineRule="auto"/>
        <w:jc w:val="both"/>
        <w:rPr>
          <w:rFonts w:ascii="Times New Roman" w:hAnsi="Times New Roman" w:cs="Times New Roman"/>
          <w:sz w:val="28"/>
          <w:szCs w:val="28"/>
        </w:rPr>
      </w:pPr>
      <w:r w:rsidRPr="005E28FF">
        <w:rPr>
          <w:rFonts w:ascii="Times New Roman" w:hAnsi="Times New Roman" w:cs="Times New Roman"/>
          <w:sz w:val="28"/>
          <w:szCs w:val="28"/>
        </w:rPr>
        <w:t>Примерной основной образовательной программы</w:t>
      </w:r>
      <w:r w:rsidR="00CD6632" w:rsidRPr="005E28FF">
        <w:rPr>
          <w:rFonts w:ascii="Times New Roman" w:hAnsi="Times New Roman" w:cs="Times New Roman"/>
          <w:sz w:val="28"/>
          <w:szCs w:val="28"/>
        </w:rPr>
        <w:t xml:space="preserve"> среднего общего образования, одобренной решением федерального учебно-методического объединения по общему образованию</w:t>
      </w:r>
      <w:r w:rsidR="005E28FF" w:rsidRPr="005E28FF">
        <w:rPr>
          <w:rFonts w:ascii="Times New Roman" w:hAnsi="Times New Roman" w:cs="Times New Roman"/>
          <w:sz w:val="28"/>
          <w:szCs w:val="28"/>
        </w:rPr>
        <w:t>;</w:t>
      </w:r>
    </w:p>
    <w:p w:rsidR="005E28FF" w:rsidRDefault="005E28FF" w:rsidP="005E28FF">
      <w:pPr>
        <w:pStyle w:val="ad"/>
        <w:numPr>
          <w:ilvl w:val="0"/>
          <w:numId w:val="29"/>
        </w:numPr>
        <w:spacing w:after="0" w:line="240" w:lineRule="auto"/>
        <w:rPr>
          <w:rFonts w:ascii="Times New Roman" w:eastAsia="Times New Roman" w:hAnsi="Times New Roman" w:cs="Times New Roman"/>
          <w:sz w:val="28"/>
          <w:szCs w:val="28"/>
          <w:lang w:eastAsia="ru-RU"/>
        </w:rPr>
      </w:pPr>
      <w:r w:rsidRPr="005E28FF">
        <w:rPr>
          <w:rFonts w:ascii="Times New Roman" w:hAnsi="Times New Roman" w:cs="Times New Roman"/>
          <w:sz w:val="28"/>
          <w:szCs w:val="28"/>
        </w:rPr>
        <w:t xml:space="preserve">Авторской программы </w:t>
      </w:r>
      <w:r w:rsidR="00CD6632" w:rsidRPr="005E28FF">
        <w:rPr>
          <w:rFonts w:ascii="Times New Roman" w:hAnsi="Times New Roman" w:cs="Times New Roman"/>
          <w:sz w:val="28"/>
          <w:szCs w:val="28"/>
        </w:rPr>
        <w:t xml:space="preserve"> </w:t>
      </w:r>
      <w:r w:rsidRPr="005E28FF">
        <w:rPr>
          <w:rFonts w:ascii="Times New Roman" w:eastAsia="Times New Roman" w:hAnsi="Times New Roman" w:cs="Times New Roman"/>
          <w:sz w:val="28"/>
          <w:szCs w:val="28"/>
          <w:lang w:eastAsia="ru-RU"/>
        </w:rPr>
        <w:t>Алимов</w:t>
      </w:r>
      <w:r w:rsidR="00E1693E">
        <w:rPr>
          <w:rFonts w:ascii="Times New Roman" w:eastAsia="Times New Roman" w:hAnsi="Times New Roman" w:cs="Times New Roman"/>
          <w:sz w:val="28"/>
          <w:szCs w:val="28"/>
          <w:lang w:eastAsia="ru-RU"/>
        </w:rPr>
        <w:t>а</w:t>
      </w:r>
      <w:r w:rsidRPr="005E28FF">
        <w:rPr>
          <w:rFonts w:ascii="Times New Roman" w:eastAsia="Times New Roman" w:hAnsi="Times New Roman" w:cs="Times New Roman"/>
          <w:sz w:val="28"/>
          <w:szCs w:val="28"/>
          <w:lang w:eastAsia="ru-RU"/>
        </w:rPr>
        <w:t xml:space="preserve"> Ш.А. и др. Рабочие программы. Алгебра и начала математического анализа. 10-11 кл.: базовый и углубленный уровни. – М.: Просвещение, 2018</w:t>
      </w:r>
      <w:r>
        <w:rPr>
          <w:rFonts w:ascii="Times New Roman" w:eastAsia="Times New Roman" w:hAnsi="Times New Roman" w:cs="Times New Roman"/>
          <w:sz w:val="28"/>
          <w:szCs w:val="28"/>
          <w:lang w:eastAsia="ru-RU"/>
        </w:rPr>
        <w:t>;</w:t>
      </w:r>
    </w:p>
    <w:p w:rsidR="005E28FF" w:rsidRDefault="005E28FF" w:rsidP="005E28FF">
      <w:pPr>
        <w:pStyle w:val="ad"/>
        <w:numPr>
          <w:ilvl w:val="0"/>
          <w:numId w:val="29"/>
        </w:numPr>
        <w:spacing w:after="0" w:line="240" w:lineRule="auto"/>
        <w:rPr>
          <w:rFonts w:ascii="Times New Roman" w:eastAsia="Times New Roman" w:hAnsi="Times New Roman" w:cs="Times New Roman"/>
          <w:sz w:val="28"/>
          <w:szCs w:val="28"/>
          <w:lang w:eastAsia="ru-RU"/>
        </w:rPr>
      </w:pPr>
      <w:r w:rsidRPr="005E28FF">
        <w:rPr>
          <w:rFonts w:ascii="Times New Roman" w:hAnsi="Times New Roman" w:cs="Times New Roman"/>
          <w:sz w:val="28"/>
          <w:szCs w:val="28"/>
        </w:rPr>
        <w:t xml:space="preserve">Авторской программы  </w:t>
      </w:r>
      <w:r>
        <w:rPr>
          <w:rFonts w:ascii="Times New Roman" w:hAnsi="Times New Roman" w:cs="Times New Roman"/>
          <w:sz w:val="28"/>
          <w:szCs w:val="28"/>
        </w:rPr>
        <w:t>Атанасяна Л.С</w:t>
      </w:r>
      <w:r w:rsidRPr="005E28FF">
        <w:rPr>
          <w:rFonts w:ascii="Times New Roman" w:eastAsia="Times New Roman" w:hAnsi="Times New Roman" w:cs="Times New Roman"/>
          <w:sz w:val="28"/>
          <w:szCs w:val="28"/>
          <w:lang w:eastAsia="ru-RU"/>
        </w:rPr>
        <w:t xml:space="preserve">. и др. </w:t>
      </w:r>
      <w:r>
        <w:rPr>
          <w:rFonts w:ascii="Times New Roman" w:eastAsia="Times New Roman" w:hAnsi="Times New Roman" w:cs="Times New Roman"/>
          <w:sz w:val="28"/>
          <w:szCs w:val="28"/>
          <w:lang w:eastAsia="ru-RU"/>
        </w:rPr>
        <w:t xml:space="preserve">Геометрия. Сбориник рабочих программ. </w:t>
      </w:r>
      <w:r w:rsidRPr="005E28FF">
        <w:rPr>
          <w:rFonts w:ascii="Times New Roman" w:eastAsia="Times New Roman" w:hAnsi="Times New Roman" w:cs="Times New Roman"/>
          <w:sz w:val="28"/>
          <w:szCs w:val="28"/>
          <w:lang w:eastAsia="ru-RU"/>
        </w:rPr>
        <w:t>10-11 кл.: базовый и углубленный уровни. – М.: Просвещение, 2018</w:t>
      </w:r>
      <w:r w:rsidR="00470876">
        <w:rPr>
          <w:rFonts w:ascii="Times New Roman" w:eastAsia="Times New Roman" w:hAnsi="Times New Roman" w:cs="Times New Roman"/>
          <w:sz w:val="28"/>
          <w:szCs w:val="28"/>
          <w:lang w:eastAsia="ru-RU"/>
        </w:rPr>
        <w:t>.</w:t>
      </w:r>
    </w:p>
    <w:p w:rsidR="00CD6632" w:rsidRPr="005E28FF" w:rsidRDefault="00CD6632" w:rsidP="00B0547D">
      <w:pPr>
        <w:spacing w:after="0" w:line="240" w:lineRule="auto"/>
        <w:jc w:val="both"/>
        <w:rPr>
          <w:rFonts w:ascii="Times New Roman" w:hAnsi="Times New Roman" w:cs="Times New Roman"/>
          <w:sz w:val="28"/>
          <w:szCs w:val="28"/>
        </w:rPr>
      </w:pP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Главными целями  изучения математики являются:</w:t>
      </w:r>
    </w:p>
    <w:p w:rsidR="00CD6632" w:rsidRPr="00CD6632" w:rsidRDefault="00CD6632" w:rsidP="00B0547D">
      <w:pPr>
        <w:numPr>
          <w:ilvl w:val="0"/>
          <w:numId w:val="2"/>
        </w:numPr>
        <w:shd w:val="clear" w:color="auto" w:fill="FFFFFF"/>
        <w:spacing w:after="0" w:line="240" w:lineRule="auto"/>
        <w:jc w:val="both"/>
        <w:rPr>
          <w:rFonts w:ascii="Times New Roman" w:hAnsi="Times New Roman" w:cs="Times New Roman"/>
          <w:color w:val="000000"/>
          <w:sz w:val="28"/>
          <w:szCs w:val="28"/>
          <w:lang w:eastAsia="ru-RU"/>
        </w:rPr>
      </w:pPr>
      <w:r w:rsidRPr="00CD6632">
        <w:rPr>
          <w:rFonts w:ascii="Times New Roman" w:hAnsi="Times New Roman" w:cs="Times New Roman"/>
          <w:color w:val="000000"/>
          <w:sz w:val="28"/>
          <w:szCs w:val="28"/>
          <w:lang w:eastAsia="ru-RU"/>
        </w:rPr>
        <w:t>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CD6632" w:rsidRPr="00CD6632" w:rsidRDefault="00CD6632" w:rsidP="00B0547D">
      <w:pPr>
        <w:numPr>
          <w:ilvl w:val="0"/>
          <w:numId w:val="2"/>
        </w:numPr>
        <w:shd w:val="clear" w:color="auto" w:fill="FFFFFF"/>
        <w:spacing w:after="0" w:line="240" w:lineRule="auto"/>
        <w:jc w:val="both"/>
        <w:rPr>
          <w:rFonts w:ascii="Times New Roman" w:hAnsi="Times New Roman" w:cs="Times New Roman"/>
          <w:color w:val="000000"/>
          <w:sz w:val="28"/>
          <w:szCs w:val="28"/>
          <w:lang w:eastAsia="ru-RU"/>
        </w:rPr>
      </w:pPr>
      <w:r w:rsidRPr="00CD6632">
        <w:rPr>
          <w:rFonts w:ascii="Times New Roman" w:hAnsi="Times New Roman" w:cs="Times New Roman"/>
          <w:color w:val="000000"/>
          <w:sz w:val="28"/>
          <w:szCs w:val="28"/>
          <w:lang w:eastAsia="ru-RU"/>
        </w:rPr>
        <w:lastRenderedPageBreak/>
        <w:t>развитие логического мышления, пространственного воображения, алгоритмической культуры, критичности мышления на уровне, необходимом для обучения в высшей школе по соответствующей специальности, в будущей профессиональной деятельности;</w:t>
      </w:r>
    </w:p>
    <w:p w:rsidR="00CD6632" w:rsidRPr="00CD6632" w:rsidRDefault="00CD6632" w:rsidP="00B0547D">
      <w:pPr>
        <w:numPr>
          <w:ilvl w:val="0"/>
          <w:numId w:val="2"/>
        </w:numPr>
        <w:shd w:val="clear" w:color="auto" w:fill="FFFFFF"/>
        <w:spacing w:after="0" w:line="240" w:lineRule="auto"/>
        <w:jc w:val="both"/>
        <w:rPr>
          <w:rFonts w:ascii="Times New Roman" w:hAnsi="Times New Roman" w:cs="Times New Roman"/>
          <w:color w:val="000000"/>
          <w:sz w:val="28"/>
          <w:szCs w:val="28"/>
          <w:lang w:eastAsia="ru-RU"/>
        </w:rPr>
      </w:pPr>
      <w:r w:rsidRPr="00CD6632">
        <w:rPr>
          <w:rFonts w:ascii="Times New Roman" w:hAnsi="Times New Roman" w:cs="Times New Roman"/>
          <w:color w:val="000000"/>
          <w:sz w:val="28"/>
          <w:szCs w:val="28"/>
          <w:lang w:eastAsia="ru-RU"/>
        </w:rPr>
        <w:t>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CD6632" w:rsidRPr="00CD6632" w:rsidRDefault="00CD6632" w:rsidP="00B0547D">
      <w:pPr>
        <w:numPr>
          <w:ilvl w:val="0"/>
          <w:numId w:val="2"/>
        </w:numPr>
        <w:shd w:val="clear" w:color="auto" w:fill="FFFFFF"/>
        <w:spacing w:after="0" w:line="240" w:lineRule="auto"/>
        <w:jc w:val="both"/>
        <w:rPr>
          <w:rFonts w:ascii="Times New Roman" w:hAnsi="Times New Roman" w:cs="Times New Roman"/>
          <w:b/>
          <w:bCs/>
          <w:sz w:val="28"/>
          <w:szCs w:val="28"/>
        </w:rPr>
      </w:pPr>
      <w:r w:rsidRPr="00CD6632">
        <w:rPr>
          <w:rFonts w:ascii="Times New Roman" w:hAnsi="Times New Roman" w:cs="Times New Roman"/>
          <w:color w:val="000000"/>
          <w:sz w:val="28"/>
          <w:szCs w:val="28"/>
          <w:lang w:eastAsia="ru-RU"/>
        </w:rPr>
        <w:t>воспитание средствами математики культуры личности: отношения к математике как части общечеловеческой культуры: знакомство с историей развития математики, эволюцией математических идей, понимания значимости математики для общественного прогресса</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xml:space="preserve">В данной программе также учитываются основные идеи и положения программы формирования универсальных учебных действий для основного общего образования, преемственность с программами начального общего образования. </w:t>
      </w:r>
    </w:p>
    <w:p w:rsidR="00CD6632" w:rsidRPr="00CD6632" w:rsidRDefault="00CD6632" w:rsidP="00B0547D">
      <w:pPr>
        <w:spacing w:after="0" w:line="240" w:lineRule="auto"/>
        <w:jc w:val="both"/>
        <w:rPr>
          <w:rFonts w:ascii="Times New Roman" w:hAnsi="Times New Roman" w:cs="Times New Roman"/>
          <w:b/>
          <w:bCs/>
          <w:sz w:val="28"/>
          <w:szCs w:val="28"/>
        </w:rPr>
      </w:pP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xml:space="preserve">Основная образовательная программа по математике решает следующие задачи достижения базовых общепредметных результатов, таких как: </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формирование научного мировоззрения;</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воспитание отношения к математике как к части общечеловеческой культуры, играющей особую роль в общественном развитии.</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сформированность мотивации изучения математики, готовности и способности учащихся к саморазвитию, личностному самоопределению, построению индивидуальной траектории в изучении предмета;</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сформированнось у учащихся способности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сформированность специфических для математики стилей мышления, необходимых для полноценного функционирования в современном обществе, в частности, логического, алгоритмического и эвристического;</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сформированность умений представлять информацию в зависимости от поставленных задач в виде таблицы, схемы, графика, диаграммы, использовать компьютерные программы, Интернет при ее обработке;</w:t>
      </w:r>
    </w:p>
    <w:p w:rsidR="00CD6632" w:rsidRP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t>- овладение учащимися математическим языком и аппаратом как средством описания и исследования явлений окружающего мира;</w:t>
      </w:r>
    </w:p>
    <w:p w:rsidR="00CD6632" w:rsidRDefault="00CD6632" w:rsidP="00B0547D">
      <w:pPr>
        <w:spacing w:after="0" w:line="240" w:lineRule="auto"/>
        <w:jc w:val="both"/>
        <w:rPr>
          <w:rFonts w:ascii="Times New Roman" w:hAnsi="Times New Roman" w:cs="Times New Roman"/>
          <w:sz w:val="28"/>
          <w:szCs w:val="28"/>
        </w:rPr>
      </w:pPr>
      <w:r w:rsidRPr="00CD6632">
        <w:rPr>
          <w:rFonts w:ascii="Times New Roman" w:hAnsi="Times New Roman" w:cs="Times New Roman"/>
          <w:sz w:val="28"/>
          <w:szCs w:val="28"/>
        </w:rPr>
        <w:lastRenderedPageBreak/>
        <w:t>- овладение системой математических знаний, умений и навыков, необходимых для решения задач повседневной жизни, изучения смежных дисциплин и продолжения образования;</w:t>
      </w:r>
    </w:p>
    <w:p w:rsidR="005E28FF" w:rsidRDefault="005E28FF" w:rsidP="005E28FF">
      <w:pPr>
        <w:ind w:right="-40"/>
        <w:jc w:val="both"/>
        <w:rPr>
          <w:rFonts w:ascii="Times New Roman" w:hAnsi="Times New Roman" w:cs="Times New Roman"/>
          <w:b/>
          <w:sz w:val="28"/>
          <w:szCs w:val="28"/>
          <w:lang w:eastAsia="ru-RU"/>
        </w:rPr>
      </w:pPr>
      <w:r w:rsidRPr="00835140">
        <w:rPr>
          <w:sz w:val="28"/>
          <w:szCs w:val="28"/>
        </w:rPr>
        <w:t xml:space="preserve">  </w:t>
      </w:r>
      <w:r w:rsidRPr="004640F9">
        <w:rPr>
          <w:rFonts w:ascii="Times New Roman" w:hAnsi="Times New Roman" w:cs="Times New Roman"/>
          <w:b/>
          <w:sz w:val="28"/>
          <w:szCs w:val="28"/>
          <w:lang w:eastAsia="ru-RU"/>
        </w:rPr>
        <w:t xml:space="preserve">Программа реализуется с использованием учебников: </w:t>
      </w:r>
    </w:p>
    <w:p w:rsidR="005E28FF" w:rsidRPr="005E28FF" w:rsidRDefault="005E28FF" w:rsidP="005E28FF">
      <w:pPr>
        <w:numPr>
          <w:ilvl w:val="0"/>
          <w:numId w:val="31"/>
        </w:numPr>
        <w:spacing w:after="0" w:line="240" w:lineRule="auto"/>
        <w:rPr>
          <w:rFonts w:ascii="Times New Roman" w:hAnsi="Times New Roman" w:cs="Times New Roman"/>
          <w:sz w:val="28"/>
          <w:szCs w:val="28"/>
        </w:rPr>
      </w:pPr>
      <w:r w:rsidRPr="005E28FF">
        <w:rPr>
          <w:rFonts w:ascii="Times New Roman" w:hAnsi="Times New Roman" w:cs="Times New Roman"/>
          <w:sz w:val="28"/>
          <w:szCs w:val="28"/>
        </w:rPr>
        <w:t>Математика: алгебра и начала математического анализа, геометрия. 10-11 классы: учебн. для общеобразоват. организаций: базовый и углублен</w:t>
      </w:r>
      <w:proofErr w:type="gramStart"/>
      <w:r w:rsidRPr="005E28FF">
        <w:rPr>
          <w:rFonts w:ascii="Times New Roman" w:hAnsi="Times New Roman" w:cs="Times New Roman"/>
          <w:sz w:val="28"/>
          <w:szCs w:val="28"/>
        </w:rPr>
        <w:t>.</w:t>
      </w:r>
      <w:proofErr w:type="gramEnd"/>
      <w:r w:rsidRPr="005E28FF">
        <w:rPr>
          <w:rFonts w:ascii="Times New Roman" w:hAnsi="Times New Roman" w:cs="Times New Roman"/>
          <w:sz w:val="28"/>
          <w:szCs w:val="28"/>
        </w:rPr>
        <w:t xml:space="preserve"> </w:t>
      </w:r>
      <w:proofErr w:type="gramStart"/>
      <w:r w:rsidRPr="005E28FF">
        <w:rPr>
          <w:rFonts w:ascii="Times New Roman" w:hAnsi="Times New Roman" w:cs="Times New Roman"/>
          <w:sz w:val="28"/>
          <w:szCs w:val="28"/>
        </w:rPr>
        <w:t>у</w:t>
      </w:r>
      <w:proofErr w:type="gramEnd"/>
      <w:r w:rsidRPr="005E28FF">
        <w:rPr>
          <w:rFonts w:ascii="Times New Roman" w:hAnsi="Times New Roman" w:cs="Times New Roman"/>
          <w:sz w:val="28"/>
          <w:szCs w:val="28"/>
        </w:rPr>
        <w:t>ровни/[ Ш.А. Алимов, Ю.М Колягин, М.В. Ткачева и др.].- М.: Просвещение, 2018-2019 (ФГОС)</w:t>
      </w:r>
    </w:p>
    <w:p w:rsidR="005E28FF" w:rsidRPr="005E28FF" w:rsidRDefault="005E28FF" w:rsidP="005E28FF">
      <w:pPr>
        <w:numPr>
          <w:ilvl w:val="0"/>
          <w:numId w:val="31"/>
        </w:numPr>
        <w:spacing w:after="0" w:line="240" w:lineRule="auto"/>
        <w:rPr>
          <w:rFonts w:ascii="Times New Roman" w:hAnsi="Times New Roman" w:cs="Times New Roman"/>
          <w:sz w:val="28"/>
          <w:szCs w:val="28"/>
        </w:rPr>
      </w:pPr>
      <w:r w:rsidRPr="005E28FF">
        <w:rPr>
          <w:rFonts w:ascii="Times New Roman" w:hAnsi="Times New Roman" w:cs="Times New Roman"/>
          <w:sz w:val="28"/>
          <w:szCs w:val="28"/>
        </w:rPr>
        <w:t>Геометрия 10-11 классы: учеб</w:t>
      </w:r>
      <w:proofErr w:type="gramStart"/>
      <w:r w:rsidRPr="005E28FF">
        <w:rPr>
          <w:rFonts w:ascii="Times New Roman" w:hAnsi="Times New Roman" w:cs="Times New Roman"/>
          <w:sz w:val="28"/>
          <w:szCs w:val="28"/>
        </w:rPr>
        <w:t>.</w:t>
      </w:r>
      <w:proofErr w:type="gramEnd"/>
      <w:r w:rsidRPr="005E28FF">
        <w:rPr>
          <w:rFonts w:ascii="Times New Roman" w:hAnsi="Times New Roman" w:cs="Times New Roman"/>
          <w:sz w:val="28"/>
          <w:szCs w:val="28"/>
        </w:rPr>
        <w:t xml:space="preserve">  </w:t>
      </w:r>
      <w:proofErr w:type="gramStart"/>
      <w:r w:rsidRPr="005E28FF">
        <w:rPr>
          <w:rFonts w:ascii="Times New Roman" w:hAnsi="Times New Roman" w:cs="Times New Roman"/>
          <w:sz w:val="28"/>
          <w:szCs w:val="28"/>
        </w:rPr>
        <w:t>д</w:t>
      </w:r>
      <w:proofErr w:type="gramEnd"/>
      <w:r w:rsidRPr="005E28FF">
        <w:rPr>
          <w:rFonts w:ascii="Times New Roman" w:hAnsi="Times New Roman" w:cs="Times New Roman"/>
          <w:sz w:val="28"/>
          <w:szCs w:val="28"/>
        </w:rPr>
        <w:t>ля общеобразоват. учреждений/ Л.С.Атанасян, В.Ф.Бутузов, С.Б. Кадомцев и др. – М.: Просвещение, 2017-2019.</w:t>
      </w:r>
    </w:p>
    <w:p w:rsidR="005E28FF" w:rsidRPr="00CD6632" w:rsidRDefault="005E28FF" w:rsidP="00B0547D">
      <w:pPr>
        <w:spacing w:after="0" w:line="240" w:lineRule="auto"/>
        <w:jc w:val="both"/>
        <w:rPr>
          <w:rFonts w:ascii="Times New Roman" w:hAnsi="Times New Roman" w:cs="Times New Roman"/>
          <w:sz w:val="28"/>
          <w:szCs w:val="28"/>
        </w:rPr>
      </w:pPr>
    </w:p>
    <w:p w:rsidR="00366C54" w:rsidRPr="001E59A0" w:rsidRDefault="00366C54" w:rsidP="00B0547D">
      <w:pPr>
        <w:spacing w:after="0" w:line="240" w:lineRule="auto"/>
        <w:jc w:val="center"/>
        <w:rPr>
          <w:rFonts w:ascii="Times New Roman" w:hAnsi="Times New Roman" w:cs="Times New Roman"/>
          <w:b/>
          <w:bCs/>
          <w:color w:val="FF0000"/>
          <w:sz w:val="28"/>
          <w:szCs w:val="28"/>
        </w:rPr>
      </w:pPr>
      <w:r w:rsidRPr="001E59A0">
        <w:rPr>
          <w:rFonts w:ascii="Times New Roman" w:hAnsi="Times New Roman" w:cs="Times New Roman"/>
          <w:b/>
          <w:bCs/>
          <w:color w:val="FF0000"/>
          <w:sz w:val="28"/>
          <w:szCs w:val="28"/>
        </w:rPr>
        <w:t xml:space="preserve">Аннотация к рабочей программе по </w:t>
      </w:r>
      <w:r w:rsidRPr="001E59A0">
        <w:rPr>
          <w:rFonts w:ascii="Times New Roman" w:hAnsi="Times New Roman" w:cs="Times New Roman"/>
          <w:b/>
          <w:color w:val="FF0000"/>
          <w:sz w:val="28"/>
          <w:szCs w:val="28"/>
        </w:rPr>
        <w:t>предмету «Информатика»</w:t>
      </w:r>
      <w:r w:rsidRPr="001E59A0">
        <w:rPr>
          <w:rFonts w:ascii="Times New Roman" w:hAnsi="Times New Roman" w:cs="Times New Roman"/>
          <w:b/>
          <w:bCs/>
          <w:color w:val="FF0000"/>
          <w:sz w:val="28"/>
          <w:szCs w:val="28"/>
        </w:rPr>
        <w:t>.</w:t>
      </w:r>
    </w:p>
    <w:p w:rsidR="00366C54" w:rsidRPr="001E59A0" w:rsidRDefault="00366C54" w:rsidP="00B0547D">
      <w:pPr>
        <w:spacing w:after="0" w:line="240" w:lineRule="auto"/>
        <w:jc w:val="center"/>
        <w:rPr>
          <w:rFonts w:ascii="Times New Roman" w:hAnsi="Times New Roman" w:cs="Times New Roman"/>
          <w:b/>
          <w:bCs/>
          <w:color w:val="FF0000"/>
          <w:sz w:val="28"/>
          <w:szCs w:val="28"/>
        </w:rPr>
      </w:pPr>
      <w:r w:rsidRPr="001E59A0">
        <w:rPr>
          <w:rFonts w:ascii="Times New Roman" w:hAnsi="Times New Roman" w:cs="Times New Roman"/>
          <w:b/>
          <w:bCs/>
          <w:color w:val="FF0000"/>
          <w:sz w:val="28"/>
          <w:szCs w:val="28"/>
        </w:rPr>
        <w:t xml:space="preserve"> Классы - </w:t>
      </w:r>
      <w:r w:rsidR="005E28FF">
        <w:rPr>
          <w:rFonts w:ascii="Times New Roman" w:hAnsi="Times New Roman" w:cs="Times New Roman"/>
          <w:b/>
          <w:color w:val="FF0000"/>
          <w:sz w:val="28"/>
          <w:szCs w:val="28"/>
        </w:rPr>
        <w:t xml:space="preserve">10-11 </w:t>
      </w:r>
    </w:p>
    <w:p w:rsidR="00366C54" w:rsidRPr="001E59A0" w:rsidRDefault="00366C54" w:rsidP="00B0547D">
      <w:pPr>
        <w:spacing w:after="0" w:line="240" w:lineRule="auto"/>
        <w:rPr>
          <w:rFonts w:ascii="Times New Roman" w:hAnsi="Times New Roman" w:cs="Times New Roman"/>
          <w:sz w:val="28"/>
          <w:szCs w:val="28"/>
        </w:rPr>
      </w:pPr>
      <w:r w:rsidRPr="001E59A0">
        <w:rPr>
          <w:rFonts w:ascii="Times New Roman" w:hAnsi="Times New Roman" w:cs="Times New Roman"/>
          <w:sz w:val="28"/>
          <w:szCs w:val="28"/>
        </w:rPr>
        <w:t>Рабочая программа по учебному предмету разработана на основе:</w:t>
      </w:r>
    </w:p>
    <w:p w:rsidR="00366C54" w:rsidRPr="005E28FF" w:rsidRDefault="00366C54" w:rsidP="005E28FF">
      <w:pPr>
        <w:pStyle w:val="ad"/>
        <w:numPr>
          <w:ilvl w:val="0"/>
          <w:numId w:val="32"/>
        </w:numPr>
        <w:spacing w:after="0" w:line="240" w:lineRule="auto"/>
        <w:jc w:val="both"/>
        <w:rPr>
          <w:rFonts w:ascii="Times New Roman" w:hAnsi="Times New Roman" w:cs="Times New Roman"/>
          <w:sz w:val="28"/>
          <w:szCs w:val="28"/>
        </w:rPr>
      </w:pPr>
      <w:r w:rsidRPr="005E28FF">
        <w:rPr>
          <w:rFonts w:ascii="Times New Roman" w:hAnsi="Times New Roman" w:cs="Times New Roman"/>
          <w:sz w:val="28"/>
          <w:szCs w:val="28"/>
        </w:rPr>
        <w:t xml:space="preserve">Федерального государственного образовательного стандарта основного общего образования; </w:t>
      </w:r>
    </w:p>
    <w:p w:rsidR="00366C54" w:rsidRDefault="005E28FF" w:rsidP="005E28FF">
      <w:pPr>
        <w:pStyle w:val="a5"/>
        <w:numPr>
          <w:ilvl w:val="0"/>
          <w:numId w:val="32"/>
        </w:numPr>
        <w:tabs>
          <w:tab w:val="left" w:pos="-142"/>
        </w:tabs>
        <w:suppressAutoHyphens w:val="0"/>
        <w:spacing w:after="0"/>
        <w:contextualSpacing/>
        <w:jc w:val="both"/>
        <w:rPr>
          <w:sz w:val="28"/>
          <w:szCs w:val="28"/>
          <w:lang w:val="ru-RU"/>
        </w:rPr>
      </w:pPr>
      <w:r>
        <w:rPr>
          <w:sz w:val="28"/>
          <w:szCs w:val="28"/>
          <w:lang w:val="ru-RU"/>
        </w:rPr>
        <w:t>Примерной основной образовательной программы</w:t>
      </w:r>
      <w:r w:rsidR="00366C54" w:rsidRPr="001E59A0">
        <w:rPr>
          <w:sz w:val="28"/>
          <w:szCs w:val="28"/>
          <w:lang w:val="ru-RU"/>
        </w:rPr>
        <w:t xml:space="preserve"> среднего общего образования</w:t>
      </w:r>
      <w:r>
        <w:rPr>
          <w:sz w:val="28"/>
          <w:szCs w:val="28"/>
          <w:lang w:val="ru-RU"/>
        </w:rPr>
        <w:t>;</w:t>
      </w:r>
    </w:p>
    <w:p w:rsidR="005E28FF" w:rsidRPr="00F1019F" w:rsidRDefault="005E28FF" w:rsidP="005E28FF">
      <w:pPr>
        <w:pStyle w:val="a5"/>
        <w:numPr>
          <w:ilvl w:val="0"/>
          <w:numId w:val="32"/>
        </w:numPr>
        <w:tabs>
          <w:tab w:val="left" w:pos="-142"/>
        </w:tabs>
        <w:suppressAutoHyphens w:val="0"/>
        <w:spacing w:after="0"/>
        <w:contextualSpacing/>
        <w:jc w:val="both"/>
        <w:rPr>
          <w:sz w:val="28"/>
          <w:szCs w:val="28"/>
          <w:lang w:val="ru-RU"/>
        </w:rPr>
      </w:pPr>
      <w:r w:rsidRPr="00F1019F">
        <w:rPr>
          <w:sz w:val="28"/>
          <w:szCs w:val="28"/>
          <w:lang w:val="ru-RU"/>
        </w:rPr>
        <w:t>Авторской программы</w:t>
      </w:r>
      <w:r w:rsidRPr="00F1019F">
        <w:rPr>
          <w:sz w:val="28"/>
          <w:szCs w:val="28"/>
          <w:lang w:val="ru-RU" w:eastAsia="ru-RU"/>
        </w:rPr>
        <w:t xml:space="preserve"> Босовой Л.Л., Босовой А.Ю. Информатика: примерные рабочие программы. 10-11 классы: учебно-метод</w:t>
      </w:r>
      <w:proofErr w:type="gramStart"/>
      <w:r w:rsidRPr="00F1019F">
        <w:rPr>
          <w:sz w:val="28"/>
          <w:szCs w:val="28"/>
          <w:lang w:val="ru-RU" w:eastAsia="ru-RU"/>
        </w:rPr>
        <w:t>.п</w:t>
      </w:r>
      <w:proofErr w:type="gramEnd"/>
      <w:r w:rsidRPr="00F1019F">
        <w:rPr>
          <w:sz w:val="28"/>
          <w:szCs w:val="28"/>
          <w:lang w:val="ru-RU" w:eastAsia="ru-RU"/>
        </w:rPr>
        <w:t xml:space="preserve">особие. -  М.: Бином, </w:t>
      </w:r>
      <w:r w:rsidR="00F1019F" w:rsidRPr="00F1019F">
        <w:rPr>
          <w:sz w:val="28"/>
          <w:szCs w:val="28"/>
          <w:lang w:val="ru-RU" w:eastAsia="ru-RU"/>
        </w:rPr>
        <w:t>Лаборатория знаний, 2018.</w:t>
      </w:r>
      <w:r w:rsidRPr="00F1019F">
        <w:rPr>
          <w:sz w:val="28"/>
          <w:szCs w:val="28"/>
          <w:lang w:val="ru-RU" w:eastAsia="ru-RU"/>
        </w:rPr>
        <w:t xml:space="preserve">  </w:t>
      </w:r>
    </w:p>
    <w:p w:rsidR="005E28FF" w:rsidRPr="00F1019F" w:rsidRDefault="005E28FF" w:rsidP="00B0547D">
      <w:pPr>
        <w:pStyle w:val="a5"/>
        <w:tabs>
          <w:tab w:val="left" w:pos="-142"/>
        </w:tabs>
        <w:suppressAutoHyphens w:val="0"/>
        <w:spacing w:after="0"/>
        <w:contextualSpacing/>
        <w:jc w:val="both"/>
        <w:rPr>
          <w:sz w:val="28"/>
          <w:szCs w:val="28"/>
          <w:lang w:val="ru-RU"/>
        </w:rPr>
      </w:pPr>
    </w:p>
    <w:p w:rsidR="00366C54" w:rsidRPr="001E59A0" w:rsidRDefault="00366C54" w:rsidP="00B0547D">
      <w:pPr>
        <w:pStyle w:val="a7"/>
        <w:spacing w:before="0" w:beforeAutospacing="0" w:after="0" w:afterAutospacing="0"/>
        <w:rPr>
          <w:rFonts w:eastAsia="Times New Roman"/>
          <w:sz w:val="28"/>
          <w:szCs w:val="28"/>
          <w:lang w:eastAsia="hi-IN" w:bidi="hi-IN"/>
        </w:rPr>
      </w:pPr>
      <w:r w:rsidRPr="001E59A0">
        <w:rPr>
          <w:rFonts w:eastAsia="Times New Roman"/>
          <w:sz w:val="28"/>
          <w:szCs w:val="28"/>
          <w:lang w:eastAsia="hi-IN" w:bidi="hi-IN"/>
        </w:rPr>
        <w:t>Цели изучения курса:</w:t>
      </w:r>
    </w:p>
    <w:p w:rsidR="00366C54" w:rsidRPr="001E59A0" w:rsidRDefault="00366C54" w:rsidP="00B0547D">
      <w:pPr>
        <w:pStyle w:val="a7"/>
        <w:numPr>
          <w:ilvl w:val="0"/>
          <w:numId w:val="6"/>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366C54" w:rsidRPr="001E59A0" w:rsidRDefault="00366C54" w:rsidP="00B0547D">
      <w:pPr>
        <w:pStyle w:val="a7"/>
        <w:numPr>
          <w:ilvl w:val="0"/>
          <w:numId w:val="6"/>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366C54" w:rsidRPr="001E59A0" w:rsidRDefault="00366C54" w:rsidP="00B0547D">
      <w:pPr>
        <w:pStyle w:val="a7"/>
        <w:numPr>
          <w:ilvl w:val="0"/>
          <w:numId w:val="6"/>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366C54" w:rsidRPr="001E59A0" w:rsidRDefault="00366C54" w:rsidP="00B0547D">
      <w:pPr>
        <w:pStyle w:val="a7"/>
        <w:numPr>
          <w:ilvl w:val="0"/>
          <w:numId w:val="6"/>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воспитание ответственного отношения к соблюдению этических и правовых норм информационной деятельности;</w:t>
      </w:r>
    </w:p>
    <w:p w:rsidR="00366C54" w:rsidRPr="001E59A0" w:rsidRDefault="00366C54" w:rsidP="00B0547D">
      <w:pPr>
        <w:pStyle w:val="a7"/>
        <w:numPr>
          <w:ilvl w:val="0"/>
          <w:numId w:val="6"/>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приобретение опыта использования ИКТ в различных сферах индивидуальной и коллективной учебной и познавательной, в том числе проектной деятельности;</w:t>
      </w:r>
    </w:p>
    <w:p w:rsidR="00366C54" w:rsidRPr="001E59A0" w:rsidRDefault="00366C54" w:rsidP="00B0547D">
      <w:pPr>
        <w:pStyle w:val="a7"/>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Согласно ФГОС, учебные предметы, изучаемые в 10–11 классах на базовом уровне, имеют общеобразовательную направленность. Следовательно, изучение информатики на базовом уровне в старших классах продолжает общеобразовательную линию курса информатики в основной школе.</w:t>
      </w:r>
    </w:p>
    <w:p w:rsidR="00366C54" w:rsidRPr="001E59A0" w:rsidRDefault="00366C54" w:rsidP="00B0547D">
      <w:pPr>
        <w:pStyle w:val="a7"/>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lastRenderedPageBreak/>
        <w:t xml:space="preserve">Основная образовательная программа по информатике решает следующие задачи достижения базовых общепредметных результатов, таких как: </w:t>
      </w:r>
    </w:p>
    <w:p w:rsidR="00366C54" w:rsidRPr="001E59A0" w:rsidRDefault="00366C54" w:rsidP="00B0547D">
      <w:pPr>
        <w:pStyle w:val="a7"/>
        <w:numPr>
          <w:ilvl w:val="0"/>
          <w:numId w:val="7"/>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Мировоззренческая задача: раскрытие роли информации и информационных процессов в природных, социальных и технических системах; понимание назначения информационного моделирования в научном познании мира; получение представления о социальных</w:t>
      </w:r>
    </w:p>
    <w:p w:rsidR="00366C54" w:rsidRPr="001E59A0" w:rsidRDefault="00366C54" w:rsidP="00B0547D">
      <w:pPr>
        <w:pStyle w:val="a7"/>
        <w:numPr>
          <w:ilvl w:val="0"/>
          <w:numId w:val="7"/>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последствиях процесса информатизации общества.</w:t>
      </w:r>
    </w:p>
    <w:p w:rsidR="00366C54" w:rsidRPr="001E59A0" w:rsidRDefault="00366C54" w:rsidP="00B0547D">
      <w:pPr>
        <w:pStyle w:val="a7"/>
        <w:numPr>
          <w:ilvl w:val="0"/>
          <w:numId w:val="7"/>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Углубление теоретической подготовки: более глубокие знания в области представления различных видов информации, научных основ передачи, обработки, поиска, защиты информации, информационного моделирования.</w:t>
      </w:r>
    </w:p>
    <w:p w:rsidR="00366C54" w:rsidRPr="001E59A0" w:rsidRDefault="00366C54" w:rsidP="00B0547D">
      <w:pPr>
        <w:pStyle w:val="a7"/>
        <w:numPr>
          <w:ilvl w:val="0"/>
          <w:numId w:val="7"/>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Расширение технологической подготовки: освоение новых возможностей аппаратных и программных средств ИКТ. К последним, прежде всего, относятся операционные системы, прикладное программное обеспечение общего назначения. Приближение степени владения этими средствами к профессиональному уровню.</w:t>
      </w:r>
    </w:p>
    <w:p w:rsidR="00366C54" w:rsidRDefault="00366C54" w:rsidP="00B0547D">
      <w:pPr>
        <w:pStyle w:val="a7"/>
        <w:numPr>
          <w:ilvl w:val="0"/>
          <w:numId w:val="7"/>
        </w:numPr>
        <w:spacing w:before="0" w:beforeAutospacing="0" w:after="0" w:afterAutospacing="0"/>
        <w:jc w:val="both"/>
        <w:rPr>
          <w:rFonts w:eastAsia="Times New Roman"/>
          <w:sz w:val="28"/>
          <w:szCs w:val="28"/>
          <w:lang w:eastAsia="hi-IN" w:bidi="hi-IN"/>
        </w:rPr>
      </w:pPr>
      <w:r w:rsidRPr="001E59A0">
        <w:rPr>
          <w:rFonts w:eastAsia="Times New Roman"/>
          <w:sz w:val="28"/>
          <w:szCs w:val="28"/>
          <w:lang w:eastAsia="hi-IN" w:bidi="hi-IN"/>
        </w:rPr>
        <w:t>Приобретение опыта комплексного использования теоретических знаний и средств ИКТ в реализации прикладных проектов, связанных с учебной и практической деятельностью.</w:t>
      </w:r>
    </w:p>
    <w:p w:rsidR="00F1019F" w:rsidRDefault="00F1019F" w:rsidP="00F1019F">
      <w:pPr>
        <w:pStyle w:val="a8"/>
        <w:rPr>
          <w:lang w:eastAsia="hi-IN" w:bidi="hi-IN"/>
        </w:rPr>
      </w:pPr>
    </w:p>
    <w:p w:rsidR="00F1019F" w:rsidRDefault="00F1019F" w:rsidP="00F1019F">
      <w:pPr>
        <w:ind w:right="-40"/>
        <w:jc w:val="both"/>
        <w:rPr>
          <w:rFonts w:ascii="Times New Roman" w:hAnsi="Times New Roman" w:cs="Times New Roman"/>
          <w:b/>
          <w:sz w:val="28"/>
          <w:szCs w:val="28"/>
          <w:lang w:eastAsia="ru-RU"/>
        </w:rPr>
      </w:pPr>
      <w:r w:rsidRPr="00835140">
        <w:rPr>
          <w:sz w:val="28"/>
          <w:szCs w:val="28"/>
        </w:rPr>
        <w:t xml:space="preserve">  </w:t>
      </w:r>
      <w:r w:rsidRPr="004640F9">
        <w:rPr>
          <w:rFonts w:ascii="Times New Roman" w:hAnsi="Times New Roman" w:cs="Times New Roman"/>
          <w:b/>
          <w:sz w:val="28"/>
          <w:szCs w:val="28"/>
          <w:lang w:eastAsia="ru-RU"/>
        </w:rPr>
        <w:t>Программа реализуется с использованием учебников:</w:t>
      </w:r>
    </w:p>
    <w:p w:rsidR="00F1019F" w:rsidRPr="00F1019F" w:rsidRDefault="00F1019F" w:rsidP="00F1019F">
      <w:pPr>
        <w:numPr>
          <w:ilvl w:val="0"/>
          <w:numId w:val="34"/>
        </w:numPr>
        <w:spacing w:after="0" w:line="240" w:lineRule="auto"/>
        <w:rPr>
          <w:rFonts w:ascii="Times New Roman" w:hAnsi="Times New Roman" w:cs="Times New Roman"/>
          <w:bCs/>
          <w:iCs/>
          <w:sz w:val="28"/>
          <w:szCs w:val="28"/>
        </w:rPr>
      </w:pPr>
      <w:r w:rsidRPr="00F1019F">
        <w:rPr>
          <w:rFonts w:ascii="Times New Roman" w:hAnsi="Times New Roman" w:cs="Times New Roman"/>
          <w:b/>
          <w:sz w:val="28"/>
          <w:szCs w:val="28"/>
          <w:lang w:eastAsia="ru-RU"/>
        </w:rPr>
        <w:t xml:space="preserve"> </w:t>
      </w:r>
      <w:r w:rsidRPr="00F1019F">
        <w:rPr>
          <w:rFonts w:ascii="Times New Roman" w:hAnsi="Times New Roman" w:cs="Times New Roman"/>
          <w:bCs/>
          <w:iCs/>
          <w:sz w:val="28"/>
          <w:szCs w:val="28"/>
        </w:rPr>
        <w:t>Семакин И.Г.  Информатика. Базовый уровень: учебник для 10 класса общеобразоват. организац. – М.: БИНОМ, Лаборатория знаний, 2018 (ФГОС).</w:t>
      </w:r>
    </w:p>
    <w:p w:rsidR="00F1019F" w:rsidRPr="00F1019F" w:rsidRDefault="00F1019F" w:rsidP="00F1019F">
      <w:pPr>
        <w:numPr>
          <w:ilvl w:val="0"/>
          <w:numId w:val="34"/>
        </w:numPr>
        <w:spacing w:after="0" w:line="240" w:lineRule="auto"/>
        <w:rPr>
          <w:rFonts w:ascii="Times New Roman" w:hAnsi="Times New Roman" w:cs="Times New Roman"/>
          <w:bCs/>
          <w:iCs/>
          <w:sz w:val="28"/>
          <w:szCs w:val="28"/>
        </w:rPr>
      </w:pPr>
      <w:r w:rsidRPr="00F1019F">
        <w:rPr>
          <w:rFonts w:ascii="Times New Roman" w:hAnsi="Times New Roman" w:cs="Times New Roman"/>
          <w:bCs/>
          <w:iCs/>
          <w:sz w:val="28"/>
          <w:szCs w:val="28"/>
        </w:rPr>
        <w:t>Семакин И.Г.  Информатика. Базовый уровень: учебник для 11 класса общеобразоват. организац. – М.: БИНОМ, Лаборатория знаний, 2019 (ФГОС).</w:t>
      </w:r>
    </w:p>
    <w:p w:rsidR="00F1019F" w:rsidRPr="00F1019F" w:rsidRDefault="00F1019F" w:rsidP="00F1019F">
      <w:pPr>
        <w:ind w:right="-40"/>
        <w:jc w:val="both"/>
        <w:rPr>
          <w:rFonts w:ascii="Times New Roman" w:hAnsi="Times New Roman" w:cs="Times New Roman"/>
          <w:b/>
          <w:sz w:val="28"/>
          <w:szCs w:val="28"/>
          <w:lang w:eastAsia="ru-RU"/>
        </w:rPr>
      </w:pPr>
    </w:p>
    <w:p w:rsidR="004616CD" w:rsidRPr="001E59A0" w:rsidRDefault="004616CD" w:rsidP="00B0547D">
      <w:pPr>
        <w:pStyle w:val="a8"/>
        <w:spacing w:after="0" w:line="240" w:lineRule="auto"/>
        <w:jc w:val="center"/>
        <w:rPr>
          <w:color w:val="FF0000"/>
          <w:sz w:val="28"/>
          <w:szCs w:val="28"/>
        </w:rPr>
      </w:pPr>
      <w:r w:rsidRPr="001E59A0">
        <w:rPr>
          <w:b/>
          <w:bCs/>
          <w:color w:val="FF0000"/>
          <w:sz w:val="28"/>
          <w:szCs w:val="28"/>
        </w:rPr>
        <w:t>Аннотация к рабочей программе по истории</w:t>
      </w:r>
    </w:p>
    <w:p w:rsidR="004616CD" w:rsidRPr="001E59A0" w:rsidRDefault="004616CD" w:rsidP="00F1019F">
      <w:pPr>
        <w:pStyle w:val="a8"/>
        <w:spacing w:after="0" w:line="240" w:lineRule="auto"/>
        <w:ind w:left="2832" w:firstLine="708"/>
        <w:jc w:val="both"/>
        <w:rPr>
          <w:color w:val="FF0000"/>
          <w:sz w:val="28"/>
          <w:szCs w:val="28"/>
        </w:rPr>
      </w:pPr>
      <w:r w:rsidRPr="001E59A0">
        <w:rPr>
          <w:b/>
          <w:bCs/>
          <w:color w:val="FF0000"/>
          <w:sz w:val="28"/>
          <w:szCs w:val="28"/>
        </w:rPr>
        <w:t>10-11 класс</w:t>
      </w:r>
    </w:p>
    <w:p w:rsidR="004616CD" w:rsidRPr="009C4870" w:rsidRDefault="004616CD" w:rsidP="00B0547D">
      <w:pPr>
        <w:pStyle w:val="a8"/>
        <w:spacing w:after="0" w:line="240" w:lineRule="auto"/>
        <w:jc w:val="both"/>
        <w:rPr>
          <w:color w:val="000000"/>
          <w:sz w:val="28"/>
          <w:szCs w:val="28"/>
        </w:rPr>
      </w:pPr>
      <w:r w:rsidRPr="009C4870">
        <w:rPr>
          <w:sz w:val="28"/>
          <w:szCs w:val="28"/>
        </w:rPr>
        <w:t xml:space="preserve">    Рабочая программа по учебному предмету разработана на основе:                                  </w:t>
      </w:r>
      <w:r w:rsidRPr="009C4870">
        <w:rPr>
          <w:color w:val="000000"/>
          <w:sz w:val="28"/>
          <w:szCs w:val="28"/>
        </w:rPr>
        <w:t xml:space="preserve">• Федерального государственного образовательного стандарта основного общего образования; </w:t>
      </w:r>
    </w:p>
    <w:p w:rsidR="004616CD" w:rsidRDefault="00F1019F" w:rsidP="00B0547D">
      <w:pPr>
        <w:numPr>
          <w:ilvl w:val="0"/>
          <w:numId w:val="11"/>
        </w:numPr>
        <w:tabs>
          <w:tab w:val="clear" w:pos="720"/>
          <w:tab w:val="num" w:pos="540"/>
        </w:tabs>
        <w:spacing w:after="0" w:line="240" w:lineRule="auto"/>
        <w:ind w:hanging="720"/>
        <w:jc w:val="both"/>
        <w:rPr>
          <w:rFonts w:ascii="Times New Roman" w:hAnsi="Times New Roman"/>
          <w:sz w:val="28"/>
          <w:szCs w:val="28"/>
        </w:rPr>
      </w:pPr>
      <w:r>
        <w:rPr>
          <w:rFonts w:ascii="Times New Roman" w:hAnsi="Times New Roman"/>
          <w:sz w:val="28"/>
          <w:szCs w:val="28"/>
        </w:rPr>
        <w:t>Авторской программы</w:t>
      </w:r>
      <w:r w:rsidR="004616CD" w:rsidRPr="009C4870">
        <w:rPr>
          <w:rFonts w:ascii="Times New Roman" w:hAnsi="Times New Roman"/>
          <w:sz w:val="28"/>
          <w:szCs w:val="28"/>
        </w:rPr>
        <w:t xml:space="preserve"> – Торкунов А.В. «История России Х</w:t>
      </w:r>
      <w:r w:rsidR="00677E17">
        <w:rPr>
          <w:rFonts w:ascii="Times New Roman" w:hAnsi="Times New Roman"/>
          <w:sz w:val="28"/>
          <w:szCs w:val="28"/>
        </w:rPr>
        <w:t xml:space="preserve">Х – начало XXI века». - </w:t>
      </w:r>
      <w:r w:rsidR="004616CD" w:rsidRPr="009C4870">
        <w:rPr>
          <w:rFonts w:ascii="Times New Roman" w:hAnsi="Times New Roman"/>
          <w:sz w:val="28"/>
          <w:szCs w:val="28"/>
        </w:rPr>
        <w:t>М., Просвещение, 2016</w:t>
      </w:r>
    </w:p>
    <w:p w:rsidR="004435F7" w:rsidRPr="004435F7" w:rsidRDefault="004435F7" w:rsidP="004435F7">
      <w:pPr>
        <w:numPr>
          <w:ilvl w:val="0"/>
          <w:numId w:val="11"/>
        </w:numPr>
        <w:shd w:val="clear" w:color="auto" w:fill="FFFFFF"/>
        <w:tabs>
          <w:tab w:val="clear" w:pos="720"/>
          <w:tab w:val="num" w:pos="540"/>
        </w:tabs>
        <w:spacing w:after="0" w:line="240" w:lineRule="auto"/>
        <w:ind w:hanging="720"/>
        <w:jc w:val="both"/>
        <w:rPr>
          <w:rFonts w:ascii="Times New Roman" w:eastAsia="Times New Roman" w:hAnsi="Times New Roman" w:cs="Times New Roman"/>
          <w:color w:val="000000"/>
          <w:sz w:val="28"/>
          <w:szCs w:val="28"/>
          <w:lang w:eastAsia="ru-RU"/>
        </w:rPr>
      </w:pPr>
      <w:r w:rsidRPr="004435F7">
        <w:rPr>
          <w:rFonts w:ascii="Times New Roman" w:hAnsi="Times New Roman" w:cs="Times New Roman"/>
          <w:sz w:val="28"/>
          <w:szCs w:val="28"/>
        </w:rPr>
        <w:t xml:space="preserve">Программы </w:t>
      </w:r>
      <w:r w:rsidRPr="004435F7">
        <w:rPr>
          <w:rFonts w:ascii="Times New Roman" w:eastAsia="Times New Roman" w:hAnsi="Times New Roman" w:cs="Times New Roman"/>
          <w:color w:val="000000"/>
          <w:sz w:val="28"/>
          <w:szCs w:val="28"/>
          <w:lang w:eastAsia="ru-RU"/>
        </w:rPr>
        <w:t xml:space="preserve">курса Россия в мире для 10-11 </w:t>
      </w:r>
      <w:r w:rsidR="00586F54">
        <w:rPr>
          <w:rFonts w:ascii="Times New Roman" w:eastAsia="Times New Roman" w:hAnsi="Times New Roman" w:cs="Times New Roman"/>
          <w:color w:val="000000"/>
          <w:sz w:val="28"/>
          <w:szCs w:val="28"/>
          <w:lang w:eastAsia="ru-RU"/>
        </w:rPr>
        <w:t xml:space="preserve">классов </w:t>
      </w:r>
      <w:r w:rsidRPr="004435F7">
        <w:rPr>
          <w:rFonts w:ascii="Times New Roman" w:eastAsia="Times New Roman" w:hAnsi="Times New Roman" w:cs="Times New Roman"/>
          <w:color w:val="000000"/>
          <w:sz w:val="28"/>
          <w:szCs w:val="28"/>
          <w:lang w:eastAsia="ru-RU"/>
        </w:rPr>
        <w:t>общеобразовательных учреждений под редакцией О.В.Волобуева. – М.: Дрофа</w:t>
      </w:r>
    </w:p>
    <w:p w:rsidR="00F1019F" w:rsidRPr="009C4870" w:rsidRDefault="00F1019F" w:rsidP="004435F7">
      <w:pPr>
        <w:spacing w:after="0" w:line="240" w:lineRule="auto"/>
        <w:ind w:left="720"/>
        <w:jc w:val="both"/>
        <w:rPr>
          <w:rFonts w:ascii="Times New Roman" w:hAnsi="Times New Roman"/>
          <w:sz w:val="28"/>
          <w:szCs w:val="28"/>
        </w:rPr>
      </w:pPr>
    </w:p>
    <w:p w:rsidR="004616CD" w:rsidRPr="009C4870" w:rsidRDefault="004616CD" w:rsidP="00B0547D">
      <w:pPr>
        <w:spacing w:after="0" w:line="240" w:lineRule="auto"/>
        <w:jc w:val="both"/>
        <w:rPr>
          <w:rFonts w:ascii="Times New Roman" w:hAnsi="Times New Roman"/>
          <w:sz w:val="28"/>
          <w:szCs w:val="28"/>
          <w:lang w:val="de-DE"/>
        </w:rPr>
      </w:pPr>
      <w:r w:rsidRPr="009C4870">
        <w:rPr>
          <w:rFonts w:ascii="Times New Roman" w:hAnsi="Times New Roman"/>
          <w:sz w:val="28"/>
          <w:szCs w:val="28"/>
          <w:lang w:val="de-DE"/>
        </w:rPr>
        <w:t>Место предмета в базисном учебном плане</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 xml:space="preserve">Предмет «История» изучается на уровне среднего общего образования в качестве учебного предмета в 10–11-х классах. </w:t>
      </w:r>
    </w:p>
    <w:p w:rsidR="004616CD" w:rsidRPr="009C4870" w:rsidRDefault="004616CD" w:rsidP="00B0547D">
      <w:pPr>
        <w:tabs>
          <w:tab w:val="left" w:pos="0"/>
          <w:tab w:val="left" w:pos="180"/>
        </w:tabs>
        <w:spacing w:after="0" w:line="240" w:lineRule="auto"/>
        <w:jc w:val="both"/>
        <w:rPr>
          <w:rFonts w:ascii="Times New Roman" w:hAnsi="Times New Roman"/>
          <w:b/>
          <w:sz w:val="28"/>
          <w:szCs w:val="28"/>
        </w:rPr>
      </w:pPr>
      <w:r w:rsidRPr="009C4870">
        <w:rPr>
          <w:rFonts w:ascii="Times New Roman" w:hAnsi="Times New Roman"/>
          <w:b/>
          <w:sz w:val="28"/>
          <w:szCs w:val="28"/>
        </w:rPr>
        <w:t>Цели и задачи</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bCs/>
          <w:sz w:val="28"/>
          <w:szCs w:val="28"/>
        </w:rPr>
        <w:lastRenderedPageBreak/>
        <w:t xml:space="preserve">В соответствии с требованиями Федерального закона «Об образовании в Российской Федерации», </w:t>
      </w:r>
      <w:r w:rsidRPr="009C4870">
        <w:rPr>
          <w:rFonts w:ascii="Times New Roman" w:hAnsi="Times New Roman"/>
          <w:sz w:val="28"/>
          <w:szCs w:val="28"/>
        </w:rPr>
        <w:t>ФГОС СОО</w:t>
      </w:r>
      <w:r w:rsidRPr="009C4870">
        <w:rPr>
          <w:rFonts w:ascii="Times New Roman" w:hAnsi="Times New Roman"/>
          <w:bCs/>
          <w:sz w:val="28"/>
          <w:szCs w:val="28"/>
        </w:rPr>
        <w:t xml:space="preserve">, </w:t>
      </w:r>
      <w:r w:rsidRPr="009C4870">
        <w:rPr>
          <w:rFonts w:ascii="Times New Roman" w:hAnsi="Times New Roman"/>
          <w:b/>
          <w:bCs/>
          <w:sz w:val="28"/>
          <w:szCs w:val="28"/>
        </w:rPr>
        <w:t>главной целью</w:t>
      </w:r>
      <w:r w:rsidRPr="009C4870">
        <w:rPr>
          <w:rFonts w:ascii="Times New Roman" w:hAnsi="Times New Roman"/>
          <w:bCs/>
          <w:sz w:val="28"/>
          <w:szCs w:val="28"/>
        </w:rPr>
        <w:t xml:space="preserve"> школьного исторического образования</w:t>
      </w:r>
      <w:r w:rsidRPr="009C4870">
        <w:rPr>
          <w:rFonts w:ascii="Times New Roman" w:hAnsi="Times New Roman"/>
          <w:sz w:val="28"/>
          <w:szCs w:val="28"/>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Основными задачами реализации примерной программы учебного предмета «История» (базовый уровень) в старшей школе являются:</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3) формирование умений применять исторические знания в профессиональной и общественной деятельности, поликультурном общении;</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4) овладение навыками проектной деятельности и исторической реконструкции с привлечением различных источников;</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5) формирование умений вести диалог, обосновывать свою точку зрения в дискуссии по исторической тематике.</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Задачами реализации примерной образовательной программы учебного предмета «История» (углубленный уровень) являются:</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1) формирование знаний о месте и роли исторической науки в системе научных дисциплин, представлений об историографии;</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2) овладение системными историческими знаниями, понимание места и роли России в мировой истории;</w:t>
      </w:r>
    </w:p>
    <w:p w:rsidR="004616CD" w:rsidRPr="009C4870"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4616CD" w:rsidRDefault="004616CD" w:rsidP="00B0547D">
      <w:pPr>
        <w:spacing w:after="0" w:line="240" w:lineRule="auto"/>
        <w:jc w:val="both"/>
        <w:rPr>
          <w:rFonts w:ascii="Times New Roman" w:hAnsi="Times New Roman"/>
          <w:sz w:val="28"/>
          <w:szCs w:val="28"/>
        </w:rPr>
      </w:pPr>
      <w:r w:rsidRPr="009C4870">
        <w:rPr>
          <w:rFonts w:ascii="Times New Roman" w:hAnsi="Times New Roman"/>
          <w:sz w:val="28"/>
          <w:szCs w:val="28"/>
        </w:rPr>
        <w:t>4) формирование умений оценивать различные исторические версии.</w:t>
      </w:r>
    </w:p>
    <w:p w:rsidR="001C0978" w:rsidRDefault="001C0978" w:rsidP="001C0978">
      <w:pPr>
        <w:ind w:right="-40"/>
        <w:jc w:val="both"/>
        <w:rPr>
          <w:sz w:val="28"/>
          <w:szCs w:val="28"/>
        </w:rPr>
      </w:pPr>
    </w:p>
    <w:p w:rsidR="001C0978" w:rsidRDefault="001C0978" w:rsidP="001C0978">
      <w:pPr>
        <w:ind w:right="-40"/>
        <w:jc w:val="both"/>
        <w:rPr>
          <w:rFonts w:ascii="Times New Roman" w:hAnsi="Times New Roman"/>
          <w:sz w:val="28"/>
          <w:szCs w:val="28"/>
        </w:rPr>
      </w:pPr>
      <w:r w:rsidRPr="00835140">
        <w:rPr>
          <w:sz w:val="28"/>
          <w:szCs w:val="28"/>
        </w:rPr>
        <w:t xml:space="preserve">  </w:t>
      </w:r>
      <w:r w:rsidRPr="004640F9">
        <w:rPr>
          <w:rFonts w:ascii="Times New Roman" w:hAnsi="Times New Roman" w:cs="Times New Roman"/>
          <w:b/>
          <w:sz w:val="28"/>
          <w:szCs w:val="28"/>
          <w:lang w:eastAsia="ru-RU"/>
        </w:rPr>
        <w:t>Программа реализуется с использованием учебников:</w:t>
      </w:r>
    </w:p>
    <w:p w:rsidR="001C0978" w:rsidRPr="001C0978" w:rsidRDefault="001C0978" w:rsidP="001C0978">
      <w:pPr>
        <w:numPr>
          <w:ilvl w:val="0"/>
          <w:numId w:val="36"/>
        </w:numPr>
        <w:spacing w:after="0" w:line="240" w:lineRule="auto"/>
        <w:rPr>
          <w:rFonts w:ascii="Times New Roman" w:hAnsi="Times New Roman" w:cs="Times New Roman"/>
          <w:sz w:val="28"/>
          <w:szCs w:val="28"/>
        </w:rPr>
      </w:pPr>
      <w:r w:rsidRPr="001C0978">
        <w:rPr>
          <w:rFonts w:ascii="Times New Roman" w:hAnsi="Times New Roman" w:cs="Times New Roman"/>
          <w:sz w:val="28"/>
          <w:szCs w:val="28"/>
        </w:rPr>
        <w:t>История России. 10 класс. Учеб</w:t>
      </w:r>
      <w:proofErr w:type="gramStart"/>
      <w:r w:rsidRPr="001C0978">
        <w:rPr>
          <w:rFonts w:ascii="Times New Roman" w:hAnsi="Times New Roman" w:cs="Times New Roman"/>
          <w:sz w:val="28"/>
          <w:szCs w:val="28"/>
        </w:rPr>
        <w:t>.д</w:t>
      </w:r>
      <w:proofErr w:type="gramEnd"/>
      <w:r w:rsidRPr="001C0978">
        <w:rPr>
          <w:rFonts w:ascii="Times New Roman" w:hAnsi="Times New Roman" w:cs="Times New Roman"/>
          <w:sz w:val="28"/>
          <w:szCs w:val="28"/>
        </w:rPr>
        <w:t>ля общеобразоват.организаций. В 3 ч. Ч.1./[М.М. Горинов и др.]; под ред. А.В. Торкунова. – 4-е изд. – М.: Просвещение, 2019.</w:t>
      </w:r>
    </w:p>
    <w:p w:rsidR="001C0978" w:rsidRPr="001C0978" w:rsidRDefault="001C0978" w:rsidP="001C0978">
      <w:pPr>
        <w:numPr>
          <w:ilvl w:val="0"/>
          <w:numId w:val="36"/>
        </w:numPr>
        <w:spacing w:after="0" w:line="240" w:lineRule="auto"/>
        <w:rPr>
          <w:rFonts w:ascii="Times New Roman" w:hAnsi="Times New Roman" w:cs="Times New Roman"/>
          <w:sz w:val="28"/>
          <w:szCs w:val="28"/>
        </w:rPr>
      </w:pPr>
      <w:r w:rsidRPr="001C0978">
        <w:rPr>
          <w:rFonts w:ascii="Times New Roman" w:hAnsi="Times New Roman" w:cs="Times New Roman"/>
          <w:sz w:val="28"/>
          <w:szCs w:val="28"/>
        </w:rPr>
        <w:t>Россия в мире. Базовый уровень. 11 кл.: учебник/ О.В. Волобуев, В.А. Клоков, М.В. Пономарев, В.А. Рогожкин. –  М.: Дрофа, 2019.</w:t>
      </w:r>
    </w:p>
    <w:p w:rsidR="001C0978" w:rsidRPr="001C0978" w:rsidRDefault="001C0978" w:rsidP="00B0547D">
      <w:pPr>
        <w:spacing w:after="0" w:line="240" w:lineRule="auto"/>
        <w:ind w:firstLine="708"/>
        <w:jc w:val="both"/>
        <w:rPr>
          <w:rFonts w:ascii="Times New Roman" w:hAnsi="Times New Roman" w:cs="Times New Roman"/>
          <w:sz w:val="28"/>
          <w:szCs w:val="28"/>
          <w:lang w:eastAsia="ru-RU"/>
        </w:rPr>
      </w:pPr>
    </w:p>
    <w:p w:rsidR="00CC2CC1" w:rsidRPr="00CC2CC1" w:rsidRDefault="00CC2CC1" w:rsidP="00B0547D">
      <w:pPr>
        <w:spacing w:after="0" w:line="240" w:lineRule="auto"/>
        <w:jc w:val="center"/>
        <w:rPr>
          <w:rFonts w:ascii="Times New Roman" w:hAnsi="Times New Roman" w:cs="Times New Roman"/>
          <w:b/>
          <w:bCs/>
          <w:color w:val="FF0000"/>
          <w:sz w:val="28"/>
          <w:szCs w:val="28"/>
        </w:rPr>
      </w:pPr>
      <w:r w:rsidRPr="00CC2CC1">
        <w:rPr>
          <w:rFonts w:ascii="Times New Roman" w:hAnsi="Times New Roman" w:cs="Times New Roman"/>
          <w:b/>
          <w:bCs/>
          <w:color w:val="FF0000"/>
          <w:sz w:val="28"/>
          <w:szCs w:val="28"/>
        </w:rPr>
        <w:t>Аннотация к рабочей программе по обществознанию</w:t>
      </w:r>
    </w:p>
    <w:p w:rsidR="00CC2CC1" w:rsidRPr="00CC2CC1" w:rsidRDefault="00CC2CC1" w:rsidP="00B0547D">
      <w:pPr>
        <w:spacing w:after="0" w:line="240" w:lineRule="auto"/>
        <w:jc w:val="center"/>
        <w:rPr>
          <w:rFonts w:ascii="Times New Roman" w:hAnsi="Times New Roman" w:cs="Times New Roman"/>
          <w:color w:val="FF0000"/>
          <w:sz w:val="28"/>
          <w:szCs w:val="28"/>
        </w:rPr>
      </w:pPr>
      <w:r w:rsidRPr="00CC2CC1">
        <w:rPr>
          <w:rFonts w:ascii="Times New Roman" w:hAnsi="Times New Roman" w:cs="Times New Roman"/>
          <w:b/>
          <w:bCs/>
          <w:color w:val="FF0000"/>
          <w:sz w:val="28"/>
          <w:szCs w:val="28"/>
        </w:rPr>
        <w:t>классы – 10-11 класс</w:t>
      </w:r>
    </w:p>
    <w:p w:rsidR="00CC2CC1" w:rsidRPr="00CC2CC1" w:rsidRDefault="00CC2CC1" w:rsidP="00B0547D">
      <w:pPr>
        <w:spacing w:after="0" w:line="240" w:lineRule="auto"/>
        <w:jc w:val="both"/>
        <w:rPr>
          <w:rFonts w:ascii="Times New Roman" w:hAnsi="Times New Roman" w:cs="Times New Roman"/>
          <w:sz w:val="28"/>
          <w:szCs w:val="28"/>
        </w:rPr>
      </w:pPr>
      <w:r w:rsidRPr="00CC2CC1">
        <w:rPr>
          <w:rFonts w:ascii="Times New Roman" w:hAnsi="Times New Roman" w:cs="Times New Roman"/>
          <w:sz w:val="28"/>
          <w:szCs w:val="28"/>
        </w:rPr>
        <w:t xml:space="preserve"> Рабочая программа по учебному предмету разработана на основе:</w:t>
      </w:r>
    </w:p>
    <w:p w:rsidR="00CC2CC1" w:rsidRPr="00B774F8" w:rsidRDefault="00CC2CC1" w:rsidP="00B0547D">
      <w:pPr>
        <w:pStyle w:val="a4"/>
        <w:widowControl/>
        <w:numPr>
          <w:ilvl w:val="0"/>
          <w:numId w:val="16"/>
        </w:numPr>
        <w:suppressAutoHyphens/>
        <w:jc w:val="both"/>
        <w:textAlignment w:val="baseline"/>
        <w:rPr>
          <w:rFonts w:ascii="Times New Roman" w:hAnsi="Times New Roman" w:cs="Times New Roman"/>
          <w:sz w:val="28"/>
          <w:szCs w:val="28"/>
        </w:rPr>
      </w:pPr>
      <w:r w:rsidRPr="00B774F8">
        <w:rPr>
          <w:rFonts w:ascii="Times New Roman" w:hAnsi="Times New Roman" w:cs="Times New Roman"/>
          <w:sz w:val="28"/>
          <w:szCs w:val="28"/>
        </w:rPr>
        <w:lastRenderedPageBreak/>
        <w:t xml:space="preserve">Приказа Министерства  образования и науки РФ от </w:t>
      </w:r>
      <w:r w:rsidR="00B774F8">
        <w:rPr>
          <w:rFonts w:ascii="Times New Roman" w:hAnsi="Times New Roman" w:cs="Times New Roman"/>
          <w:sz w:val="28"/>
          <w:szCs w:val="28"/>
        </w:rPr>
        <w:t>17</w:t>
      </w:r>
      <w:r w:rsidRPr="00B774F8">
        <w:rPr>
          <w:rFonts w:ascii="Times New Roman" w:hAnsi="Times New Roman" w:cs="Times New Roman"/>
          <w:sz w:val="28"/>
          <w:szCs w:val="28"/>
        </w:rPr>
        <w:t>.0</w:t>
      </w:r>
      <w:r w:rsidR="00B774F8">
        <w:rPr>
          <w:rFonts w:ascii="Times New Roman" w:hAnsi="Times New Roman" w:cs="Times New Roman"/>
          <w:sz w:val="28"/>
          <w:szCs w:val="28"/>
        </w:rPr>
        <w:t>5</w:t>
      </w:r>
      <w:r w:rsidRPr="00B774F8">
        <w:rPr>
          <w:rFonts w:ascii="Times New Roman" w:hAnsi="Times New Roman" w:cs="Times New Roman"/>
          <w:sz w:val="28"/>
          <w:szCs w:val="28"/>
        </w:rPr>
        <w:t>.201</w:t>
      </w:r>
      <w:r w:rsidR="00B774F8">
        <w:rPr>
          <w:rFonts w:ascii="Times New Roman" w:hAnsi="Times New Roman" w:cs="Times New Roman"/>
          <w:sz w:val="28"/>
          <w:szCs w:val="28"/>
        </w:rPr>
        <w:t>2</w:t>
      </w:r>
      <w:r w:rsidRPr="00B774F8">
        <w:rPr>
          <w:rFonts w:ascii="Times New Roman" w:hAnsi="Times New Roman" w:cs="Times New Roman"/>
          <w:sz w:val="28"/>
          <w:szCs w:val="28"/>
        </w:rPr>
        <w:t xml:space="preserve"> г. №413 «Об утверждении федерального государственного образовательного стандарта среднего общего образования» (с последующими изменениями);</w:t>
      </w:r>
    </w:p>
    <w:p w:rsidR="001C0978" w:rsidRPr="001C0978" w:rsidRDefault="00CC2CC1" w:rsidP="00B0547D">
      <w:pPr>
        <w:pStyle w:val="a4"/>
        <w:widowControl/>
        <w:numPr>
          <w:ilvl w:val="0"/>
          <w:numId w:val="16"/>
        </w:numPr>
        <w:suppressAutoHyphens/>
        <w:ind w:left="794" w:hanging="357"/>
        <w:jc w:val="both"/>
        <w:textAlignment w:val="baseline"/>
        <w:rPr>
          <w:rFonts w:ascii="Times New Roman" w:hAnsi="Times New Roman" w:cs="Times New Roman"/>
          <w:sz w:val="28"/>
          <w:szCs w:val="28"/>
        </w:rPr>
      </w:pPr>
      <w:r w:rsidRPr="001C0978">
        <w:rPr>
          <w:rFonts w:ascii="Times New Roman" w:hAnsi="Times New Roman" w:cs="Times New Roman"/>
          <w:sz w:val="28"/>
          <w:szCs w:val="28"/>
        </w:rPr>
        <w:t>Примерной основной образовательной программы среднего общего образования</w:t>
      </w:r>
      <w:r w:rsidR="001C0978" w:rsidRPr="001C0978">
        <w:rPr>
          <w:rFonts w:ascii="Times New Roman" w:hAnsi="Times New Roman" w:cs="Times New Roman"/>
          <w:sz w:val="28"/>
          <w:szCs w:val="28"/>
        </w:rPr>
        <w:t>;</w:t>
      </w:r>
      <w:r w:rsidRPr="001C0978">
        <w:rPr>
          <w:rFonts w:ascii="Times New Roman" w:hAnsi="Times New Roman" w:cs="Times New Roman"/>
          <w:sz w:val="28"/>
          <w:szCs w:val="28"/>
        </w:rPr>
        <w:t xml:space="preserve"> </w:t>
      </w:r>
    </w:p>
    <w:p w:rsidR="00CC2CC1" w:rsidRPr="001C0978" w:rsidRDefault="00CC2CC1" w:rsidP="00B0547D">
      <w:pPr>
        <w:pStyle w:val="a4"/>
        <w:widowControl/>
        <w:numPr>
          <w:ilvl w:val="0"/>
          <w:numId w:val="16"/>
        </w:numPr>
        <w:suppressAutoHyphens/>
        <w:ind w:left="794" w:hanging="357"/>
        <w:jc w:val="both"/>
        <w:textAlignment w:val="baseline"/>
        <w:rPr>
          <w:rFonts w:ascii="Times New Roman" w:hAnsi="Times New Roman" w:cs="Times New Roman"/>
          <w:sz w:val="28"/>
          <w:szCs w:val="28"/>
        </w:rPr>
      </w:pPr>
      <w:r w:rsidRPr="001C0978">
        <w:rPr>
          <w:rFonts w:ascii="Times New Roman" w:hAnsi="Times New Roman" w:cs="Times New Roman"/>
          <w:sz w:val="28"/>
          <w:szCs w:val="28"/>
        </w:rPr>
        <w:t xml:space="preserve">Примерной рабочей программы  А. Ю. Лазебникова, Н.И. Городецкая, Е.Л. Рутковская, «Обществознание» 10-11 классы, предметная линия учебников </w:t>
      </w:r>
      <w:r w:rsidR="001C0978" w:rsidRPr="001C0978">
        <w:rPr>
          <w:rFonts w:ascii="Times New Roman" w:hAnsi="Times New Roman" w:cs="Times New Roman"/>
          <w:sz w:val="28"/>
          <w:szCs w:val="28"/>
        </w:rPr>
        <w:t xml:space="preserve">под редакцией Л. Н. Боголюбова. - </w:t>
      </w:r>
      <w:r w:rsidRPr="001C0978">
        <w:rPr>
          <w:rFonts w:ascii="Times New Roman" w:hAnsi="Times New Roman" w:cs="Times New Roman"/>
          <w:sz w:val="28"/>
          <w:szCs w:val="28"/>
        </w:rPr>
        <w:t>Москва, «Просвещение», 2019</w:t>
      </w:r>
    </w:p>
    <w:p w:rsidR="00CC2CC1" w:rsidRPr="001C0978" w:rsidRDefault="00CC2CC1" w:rsidP="00B0547D">
      <w:pPr>
        <w:pStyle w:val="a4"/>
        <w:jc w:val="both"/>
        <w:rPr>
          <w:rFonts w:ascii="Times New Roman" w:hAnsi="Times New Roman" w:cs="Times New Roman"/>
          <w:sz w:val="28"/>
          <w:szCs w:val="28"/>
        </w:rPr>
      </w:pPr>
    </w:p>
    <w:p w:rsidR="00CC2CC1" w:rsidRPr="001C0978" w:rsidRDefault="00CC2CC1" w:rsidP="00B0547D">
      <w:pPr>
        <w:pStyle w:val="a4"/>
        <w:jc w:val="both"/>
        <w:rPr>
          <w:rFonts w:ascii="Times New Roman" w:hAnsi="Times New Roman" w:cs="Times New Roman"/>
          <w:sz w:val="28"/>
          <w:szCs w:val="28"/>
        </w:rPr>
      </w:pPr>
      <w:r w:rsidRPr="001C0978">
        <w:rPr>
          <w:rFonts w:ascii="Times New Roman" w:hAnsi="Times New Roman" w:cs="Times New Roman"/>
          <w:sz w:val="28"/>
          <w:szCs w:val="28"/>
        </w:rPr>
        <w:t>Учебный предмет «Обществознание» реализует основную цель обучения:</w:t>
      </w:r>
    </w:p>
    <w:p w:rsidR="00CC2CC1" w:rsidRPr="00CC2CC1" w:rsidRDefault="00CC2CC1" w:rsidP="00B0547D">
      <w:pPr>
        <w:spacing w:after="0" w:line="240" w:lineRule="auto"/>
        <w:jc w:val="both"/>
        <w:rPr>
          <w:rFonts w:ascii="Times New Roman" w:eastAsia="Times New Roman" w:hAnsi="Times New Roman" w:cs="Times New Roman"/>
          <w:color w:val="000000"/>
          <w:sz w:val="28"/>
          <w:szCs w:val="28"/>
        </w:rPr>
      </w:pPr>
      <w:r w:rsidRPr="00CC2CC1">
        <w:rPr>
          <w:rFonts w:ascii="Times New Roman" w:eastAsia="Times New Roman" w:hAnsi="Times New Roman" w:cs="Times New Roman"/>
          <w:color w:val="000000"/>
          <w:sz w:val="28"/>
          <w:szCs w:val="28"/>
        </w:rPr>
        <w:t>знакомство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CC2CC1" w:rsidRDefault="00CC2CC1" w:rsidP="00B0547D">
      <w:pPr>
        <w:spacing w:after="0" w:line="240" w:lineRule="auto"/>
        <w:jc w:val="both"/>
        <w:rPr>
          <w:rFonts w:ascii="Times New Roman" w:eastAsia="Times New Roman" w:hAnsi="Times New Roman" w:cs="Times New Roman"/>
          <w:color w:val="000000"/>
          <w:sz w:val="28"/>
          <w:szCs w:val="28"/>
        </w:rPr>
      </w:pPr>
      <w:proofErr w:type="gramStart"/>
      <w:r w:rsidRPr="00CC2CC1">
        <w:rPr>
          <w:rFonts w:ascii="Times New Roman" w:eastAsia="Times New Roman" w:hAnsi="Times New Roman" w:cs="Times New Roman"/>
          <w:color w:val="000000"/>
          <w:sz w:val="28"/>
          <w:szCs w:val="28"/>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CC2CC1">
        <w:rPr>
          <w:rFonts w:ascii="Times New Roman" w:eastAsia="Times New Roman" w:hAnsi="Times New Roman" w:cs="Times New Roman"/>
          <w:color w:val="000000"/>
          <w:sz w:val="28"/>
          <w:szCs w:val="28"/>
        </w:rPr>
        <w:t xml:space="preserve"> и </w:t>
      </w:r>
      <w:proofErr w:type="gramStart"/>
      <w:r w:rsidRPr="00CC2CC1">
        <w:rPr>
          <w:rFonts w:ascii="Times New Roman" w:eastAsia="Times New Roman" w:hAnsi="Times New Roman" w:cs="Times New Roman"/>
          <w:color w:val="000000"/>
          <w:sz w:val="28"/>
          <w:szCs w:val="28"/>
        </w:rPr>
        <w:t>человеке</w:t>
      </w:r>
      <w:proofErr w:type="gramEnd"/>
      <w:r w:rsidRPr="00CC2CC1">
        <w:rPr>
          <w:rFonts w:ascii="Times New Roman" w:eastAsia="Times New Roman" w:hAnsi="Times New Roman" w:cs="Times New Roman"/>
          <w:color w:val="000000"/>
          <w:sz w:val="28"/>
          <w:szCs w:val="28"/>
        </w:rPr>
        <w:t>, сформировать компетентности, позволяющие выпускникам осуществлять типичные социальные роли в современном мире.</w:t>
      </w:r>
    </w:p>
    <w:p w:rsidR="001C0978" w:rsidRDefault="001C0978" w:rsidP="001C0978">
      <w:pPr>
        <w:ind w:right="-40"/>
        <w:jc w:val="both"/>
        <w:rPr>
          <w:sz w:val="28"/>
          <w:szCs w:val="28"/>
        </w:rPr>
      </w:pPr>
      <w:r w:rsidRPr="00835140">
        <w:rPr>
          <w:sz w:val="28"/>
          <w:szCs w:val="28"/>
        </w:rPr>
        <w:t xml:space="preserve">  </w:t>
      </w:r>
    </w:p>
    <w:p w:rsidR="001C0978" w:rsidRDefault="001C0978" w:rsidP="001C0978">
      <w:pPr>
        <w:ind w:right="-40"/>
        <w:jc w:val="both"/>
        <w:rPr>
          <w:rFonts w:ascii="Times New Roman" w:hAnsi="Times New Roman"/>
          <w:sz w:val="28"/>
          <w:szCs w:val="28"/>
        </w:rPr>
      </w:pPr>
      <w:r w:rsidRPr="004640F9">
        <w:rPr>
          <w:rFonts w:ascii="Times New Roman" w:hAnsi="Times New Roman" w:cs="Times New Roman"/>
          <w:b/>
          <w:sz w:val="28"/>
          <w:szCs w:val="28"/>
          <w:lang w:eastAsia="ru-RU"/>
        </w:rPr>
        <w:t>Программа реализуется с использованием учебников:</w:t>
      </w:r>
    </w:p>
    <w:p w:rsidR="001C0978" w:rsidRPr="001C0978" w:rsidRDefault="001C0978" w:rsidP="001C0978">
      <w:pPr>
        <w:numPr>
          <w:ilvl w:val="0"/>
          <w:numId w:val="38"/>
        </w:numPr>
        <w:spacing w:after="0" w:line="240" w:lineRule="auto"/>
        <w:rPr>
          <w:rFonts w:ascii="Times New Roman" w:hAnsi="Times New Roman" w:cs="Times New Roman"/>
          <w:sz w:val="28"/>
          <w:szCs w:val="28"/>
        </w:rPr>
      </w:pPr>
      <w:r w:rsidRPr="001C0978">
        <w:rPr>
          <w:rFonts w:ascii="Times New Roman" w:hAnsi="Times New Roman" w:cs="Times New Roman"/>
          <w:sz w:val="28"/>
          <w:szCs w:val="28"/>
        </w:rPr>
        <w:t>Обществознание. Учеб</w:t>
      </w:r>
      <w:proofErr w:type="gramStart"/>
      <w:r w:rsidRPr="001C0978">
        <w:rPr>
          <w:rFonts w:ascii="Times New Roman" w:hAnsi="Times New Roman" w:cs="Times New Roman"/>
          <w:sz w:val="28"/>
          <w:szCs w:val="28"/>
        </w:rPr>
        <w:t>.д</w:t>
      </w:r>
      <w:proofErr w:type="gramEnd"/>
      <w:r w:rsidRPr="001C0978">
        <w:rPr>
          <w:rFonts w:ascii="Times New Roman" w:hAnsi="Times New Roman" w:cs="Times New Roman"/>
          <w:sz w:val="28"/>
          <w:szCs w:val="28"/>
        </w:rPr>
        <w:t>ля учащихся 10 классов общеобразоват. организаций/[ Л.Н.Боголюбов, Ю.И. Аверьянов, А.В. Белявский и др.]; под ред.  Л.Н.Боголюбова – 4-е изд. – М.: Просвещение,  2017.</w:t>
      </w:r>
    </w:p>
    <w:p w:rsidR="001C0978" w:rsidRPr="001C0978" w:rsidRDefault="001C0978" w:rsidP="001C0978">
      <w:pPr>
        <w:numPr>
          <w:ilvl w:val="0"/>
          <w:numId w:val="38"/>
        </w:numPr>
        <w:spacing w:after="0" w:line="240" w:lineRule="auto"/>
        <w:rPr>
          <w:rFonts w:ascii="Times New Roman" w:hAnsi="Times New Roman" w:cs="Times New Roman"/>
          <w:sz w:val="28"/>
          <w:szCs w:val="28"/>
        </w:rPr>
      </w:pPr>
      <w:r w:rsidRPr="001C0978">
        <w:rPr>
          <w:rFonts w:ascii="Times New Roman" w:hAnsi="Times New Roman" w:cs="Times New Roman"/>
          <w:sz w:val="28"/>
          <w:szCs w:val="28"/>
        </w:rPr>
        <w:t>Обществознание. Учеб</w:t>
      </w:r>
      <w:proofErr w:type="gramStart"/>
      <w:r w:rsidRPr="001C0978">
        <w:rPr>
          <w:rFonts w:ascii="Times New Roman" w:hAnsi="Times New Roman" w:cs="Times New Roman"/>
          <w:sz w:val="28"/>
          <w:szCs w:val="28"/>
        </w:rPr>
        <w:t>.д</w:t>
      </w:r>
      <w:proofErr w:type="gramEnd"/>
      <w:r w:rsidRPr="001C0978">
        <w:rPr>
          <w:rFonts w:ascii="Times New Roman" w:hAnsi="Times New Roman" w:cs="Times New Roman"/>
          <w:sz w:val="28"/>
          <w:szCs w:val="28"/>
        </w:rPr>
        <w:t>ля учащихся 11 классов общеобразоват. организаций/[ Л.Н.Боголюбов, Ю.И. Аверьянов, А.В. Белявский и др.]; под ред.  Л.Н.Боголюбова.– М.: Просвещение,  2018.</w:t>
      </w:r>
    </w:p>
    <w:p w:rsidR="001C0978" w:rsidRPr="001C0978" w:rsidRDefault="001C0978" w:rsidP="00B0547D">
      <w:pPr>
        <w:spacing w:after="0" w:line="240" w:lineRule="auto"/>
        <w:jc w:val="both"/>
        <w:rPr>
          <w:rFonts w:ascii="Times New Roman" w:eastAsia="Times New Roman" w:hAnsi="Times New Roman" w:cs="Times New Roman"/>
          <w:color w:val="000000"/>
          <w:sz w:val="28"/>
          <w:szCs w:val="28"/>
        </w:rPr>
      </w:pPr>
    </w:p>
    <w:p w:rsidR="004616CD" w:rsidRDefault="004616CD" w:rsidP="00B0547D">
      <w:pPr>
        <w:spacing w:after="0" w:line="240" w:lineRule="auto"/>
      </w:pPr>
    </w:p>
    <w:p w:rsidR="005C44A0" w:rsidRPr="005C44A0" w:rsidRDefault="005C44A0" w:rsidP="00B0547D">
      <w:pPr>
        <w:spacing w:after="0" w:line="240" w:lineRule="auto"/>
        <w:jc w:val="center"/>
        <w:rPr>
          <w:rFonts w:ascii="Times New Roman" w:hAnsi="Times New Roman" w:cs="Times New Roman"/>
          <w:b/>
          <w:bCs/>
          <w:color w:val="FF0000"/>
          <w:sz w:val="28"/>
          <w:szCs w:val="28"/>
        </w:rPr>
      </w:pPr>
      <w:r w:rsidRPr="005C44A0">
        <w:rPr>
          <w:rFonts w:ascii="Times New Roman" w:hAnsi="Times New Roman" w:cs="Times New Roman"/>
          <w:b/>
          <w:bCs/>
          <w:color w:val="FF0000"/>
          <w:sz w:val="28"/>
          <w:szCs w:val="28"/>
        </w:rPr>
        <w:t>Аннотация к рабочей программе по географии.</w:t>
      </w:r>
    </w:p>
    <w:p w:rsidR="005C44A0" w:rsidRPr="005C44A0" w:rsidRDefault="005C44A0" w:rsidP="00B0547D">
      <w:pPr>
        <w:spacing w:after="0" w:line="240" w:lineRule="auto"/>
        <w:jc w:val="center"/>
        <w:rPr>
          <w:rFonts w:ascii="Times New Roman" w:hAnsi="Times New Roman" w:cs="Times New Roman"/>
          <w:color w:val="FF0000"/>
          <w:sz w:val="28"/>
          <w:szCs w:val="28"/>
        </w:rPr>
      </w:pPr>
      <w:r w:rsidRPr="005C44A0">
        <w:rPr>
          <w:rFonts w:ascii="Times New Roman" w:hAnsi="Times New Roman" w:cs="Times New Roman"/>
          <w:b/>
          <w:bCs/>
          <w:color w:val="FF0000"/>
          <w:sz w:val="28"/>
          <w:szCs w:val="28"/>
        </w:rPr>
        <w:t xml:space="preserve"> 10-11 класс</w:t>
      </w:r>
    </w:p>
    <w:p w:rsidR="005C44A0" w:rsidRPr="005C44A0" w:rsidRDefault="005C44A0" w:rsidP="00B0547D">
      <w:pPr>
        <w:spacing w:after="0" w:line="240" w:lineRule="auto"/>
        <w:jc w:val="both"/>
        <w:rPr>
          <w:rFonts w:ascii="Times New Roman" w:hAnsi="Times New Roman" w:cs="Times New Roman"/>
          <w:sz w:val="28"/>
          <w:szCs w:val="28"/>
        </w:rPr>
      </w:pPr>
      <w:r w:rsidRPr="005C44A0">
        <w:rPr>
          <w:rFonts w:ascii="Times New Roman" w:hAnsi="Times New Roman" w:cs="Times New Roman"/>
          <w:sz w:val="28"/>
          <w:szCs w:val="28"/>
        </w:rPr>
        <w:lastRenderedPageBreak/>
        <w:t xml:space="preserve"> </w:t>
      </w:r>
      <w:bookmarkStart w:id="1" w:name="_GoBack"/>
      <w:bookmarkEnd w:id="1"/>
    </w:p>
    <w:p w:rsidR="005C44A0" w:rsidRPr="005C44A0" w:rsidRDefault="005C44A0" w:rsidP="00B0547D">
      <w:pPr>
        <w:spacing w:after="0" w:line="240" w:lineRule="auto"/>
        <w:jc w:val="both"/>
        <w:rPr>
          <w:rFonts w:ascii="Times New Roman" w:hAnsi="Times New Roman" w:cs="Times New Roman"/>
          <w:sz w:val="28"/>
          <w:szCs w:val="28"/>
        </w:rPr>
      </w:pPr>
      <w:r w:rsidRPr="005C44A0">
        <w:rPr>
          <w:rFonts w:ascii="Times New Roman" w:hAnsi="Times New Roman" w:cs="Times New Roman"/>
          <w:sz w:val="28"/>
          <w:szCs w:val="28"/>
        </w:rPr>
        <w:t>Рабочая программа по учебному предмету разработана на основе:</w:t>
      </w:r>
    </w:p>
    <w:p w:rsidR="005C44A0" w:rsidRPr="005C44A0" w:rsidRDefault="005C44A0" w:rsidP="00B0547D">
      <w:pPr>
        <w:pStyle w:val="a4"/>
        <w:widowControl/>
        <w:numPr>
          <w:ilvl w:val="0"/>
          <w:numId w:val="16"/>
        </w:numPr>
        <w:suppressAutoHyphens/>
        <w:jc w:val="both"/>
        <w:textAlignment w:val="baseline"/>
        <w:rPr>
          <w:rFonts w:ascii="Times New Roman" w:hAnsi="Times New Roman" w:cs="Times New Roman"/>
          <w:sz w:val="28"/>
          <w:szCs w:val="28"/>
        </w:rPr>
      </w:pPr>
      <w:r w:rsidRPr="005C44A0">
        <w:rPr>
          <w:rFonts w:ascii="Times New Roman" w:hAnsi="Times New Roman" w:cs="Times New Roman"/>
          <w:sz w:val="28"/>
          <w:szCs w:val="28"/>
        </w:rPr>
        <w:t>Приказа Министерства  образования и науки РФ от 31.03.2014 г. №413 «Об утверждении федерального государственного образовательного стандарта среднего общего образования» (с последующими изменениями);</w:t>
      </w:r>
    </w:p>
    <w:p w:rsidR="005C44A0" w:rsidRPr="005C44A0" w:rsidRDefault="005C44A0" w:rsidP="00B0547D">
      <w:pPr>
        <w:pStyle w:val="a4"/>
        <w:widowControl/>
        <w:numPr>
          <w:ilvl w:val="0"/>
          <w:numId w:val="16"/>
        </w:numPr>
        <w:suppressAutoHyphens/>
        <w:jc w:val="both"/>
        <w:textAlignment w:val="baseline"/>
        <w:rPr>
          <w:rFonts w:ascii="Times New Roman" w:hAnsi="Times New Roman" w:cs="Times New Roman"/>
          <w:sz w:val="28"/>
          <w:szCs w:val="28"/>
        </w:rPr>
      </w:pPr>
      <w:r w:rsidRPr="005C44A0">
        <w:rPr>
          <w:rFonts w:ascii="Times New Roman" w:hAnsi="Times New Roman" w:cs="Times New Roman"/>
          <w:sz w:val="28"/>
          <w:szCs w:val="28"/>
        </w:rPr>
        <w:t>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заседания от 28.06.2016 № 2/16-з);</w:t>
      </w:r>
    </w:p>
    <w:p w:rsidR="005C44A0" w:rsidRDefault="001C0978" w:rsidP="00B0547D">
      <w:pPr>
        <w:pStyle w:val="a4"/>
        <w:widowControl/>
        <w:numPr>
          <w:ilvl w:val="0"/>
          <w:numId w:val="16"/>
        </w:numPr>
        <w:suppressAutoHyphens/>
        <w:jc w:val="both"/>
        <w:textAlignment w:val="baseline"/>
        <w:rPr>
          <w:rFonts w:ascii="Times New Roman" w:eastAsia="Times New Roman" w:hAnsi="Times New Roman" w:cs="Times New Roman"/>
          <w:kern w:val="1"/>
          <w:sz w:val="28"/>
          <w:szCs w:val="28"/>
          <w:lang w:eastAsia="ar-SA"/>
        </w:rPr>
      </w:pPr>
      <w:r w:rsidRPr="001C0978">
        <w:rPr>
          <w:rFonts w:ascii="Times New Roman" w:hAnsi="Times New Roman" w:cs="Times New Roman"/>
          <w:sz w:val="28"/>
          <w:szCs w:val="28"/>
        </w:rPr>
        <w:t xml:space="preserve">Рабочей программы </w:t>
      </w:r>
      <w:r w:rsidR="005C44A0" w:rsidRPr="001C0978">
        <w:rPr>
          <w:rFonts w:ascii="Times New Roman" w:hAnsi="Times New Roman" w:cs="Times New Roman"/>
          <w:sz w:val="28"/>
          <w:szCs w:val="28"/>
        </w:rPr>
        <w:t xml:space="preserve"> </w:t>
      </w:r>
      <w:r w:rsidRPr="001C0978">
        <w:rPr>
          <w:rFonts w:ascii="Times New Roman" w:eastAsia="Times New Roman" w:hAnsi="Times New Roman" w:cs="Times New Roman"/>
          <w:sz w:val="28"/>
          <w:szCs w:val="28"/>
        </w:rPr>
        <w:t>Бахчиевой О.А. География. 10-11 классы: базовый уровень, углубленный уровень. /О.А. Бахчиева. _ М.: Вентана-Граф</w:t>
      </w:r>
      <w:r w:rsidRPr="001C0978">
        <w:rPr>
          <w:rFonts w:ascii="Times New Roman" w:eastAsia="Times New Roman" w:hAnsi="Times New Roman" w:cs="Times New Roman"/>
          <w:kern w:val="1"/>
          <w:sz w:val="28"/>
          <w:szCs w:val="28"/>
          <w:lang w:eastAsia="ar-SA"/>
        </w:rPr>
        <w:t xml:space="preserve"> </w:t>
      </w:r>
    </w:p>
    <w:p w:rsidR="001C0978" w:rsidRPr="001C0978" w:rsidRDefault="001C0978" w:rsidP="00B0547D">
      <w:pPr>
        <w:pStyle w:val="a4"/>
        <w:widowControl/>
        <w:numPr>
          <w:ilvl w:val="0"/>
          <w:numId w:val="16"/>
        </w:numPr>
        <w:suppressAutoHyphens/>
        <w:jc w:val="both"/>
        <w:textAlignment w:val="baseline"/>
        <w:rPr>
          <w:rFonts w:ascii="Times New Roman" w:eastAsia="Times New Roman" w:hAnsi="Times New Roman" w:cs="Times New Roman"/>
          <w:kern w:val="1"/>
          <w:sz w:val="28"/>
          <w:szCs w:val="28"/>
          <w:lang w:eastAsia="ar-SA"/>
        </w:rPr>
      </w:pPr>
    </w:p>
    <w:p w:rsidR="005C44A0" w:rsidRPr="005C44A0" w:rsidRDefault="005C44A0" w:rsidP="00B0547D">
      <w:pPr>
        <w:pStyle w:val="a4"/>
        <w:ind w:left="795"/>
        <w:jc w:val="both"/>
        <w:rPr>
          <w:rFonts w:ascii="Times New Roman" w:hAnsi="Times New Roman" w:cs="Times New Roman"/>
          <w:sz w:val="28"/>
          <w:szCs w:val="28"/>
        </w:rPr>
      </w:pPr>
      <w:r w:rsidRPr="005C44A0">
        <w:rPr>
          <w:rFonts w:ascii="Times New Roman" w:hAnsi="Times New Roman" w:cs="Times New Roman"/>
          <w:sz w:val="28"/>
          <w:szCs w:val="28"/>
        </w:rPr>
        <w:t xml:space="preserve"> Учебный предмет «География» реализует основную цель обучения:</w:t>
      </w:r>
    </w:p>
    <w:p w:rsidR="005C44A0" w:rsidRPr="005C44A0" w:rsidRDefault="005C44A0" w:rsidP="00B0547D">
      <w:pPr>
        <w:spacing w:after="0" w:line="240" w:lineRule="auto"/>
        <w:ind w:firstLine="709"/>
        <w:jc w:val="both"/>
        <w:rPr>
          <w:rFonts w:ascii="Times New Roman" w:eastAsia="Times New Roman" w:hAnsi="Times New Roman" w:cs="Times New Roman"/>
          <w:color w:val="000000"/>
          <w:sz w:val="28"/>
          <w:szCs w:val="28"/>
        </w:rPr>
      </w:pPr>
      <w:r w:rsidRPr="005C44A0">
        <w:rPr>
          <w:rFonts w:ascii="Times New Roman" w:eastAsia="Times New Roman" w:hAnsi="Times New Roman" w:cs="Times New Roman"/>
          <w:color w:val="000000"/>
          <w:sz w:val="28"/>
          <w:szCs w:val="28"/>
        </w:rPr>
        <w:t>формирование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5C44A0" w:rsidRPr="005C44A0" w:rsidRDefault="005C44A0" w:rsidP="00B0547D">
      <w:pPr>
        <w:spacing w:after="0" w:line="240" w:lineRule="auto"/>
        <w:ind w:firstLine="709"/>
        <w:jc w:val="both"/>
        <w:rPr>
          <w:rFonts w:ascii="Times New Roman" w:eastAsia="Times New Roman" w:hAnsi="Times New Roman" w:cs="Times New Roman"/>
          <w:color w:val="000000"/>
          <w:sz w:val="28"/>
          <w:szCs w:val="28"/>
        </w:rPr>
      </w:pPr>
      <w:r w:rsidRPr="005C44A0">
        <w:rPr>
          <w:rFonts w:ascii="Times New Roman" w:eastAsia="Times New Roman" w:hAnsi="Times New Roman" w:cs="Times New Roman"/>
          <w:color w:val="000000"/>
          <w:sz w:val="28"/>
          <w:szCs w:val="28"/>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5C44A0" w:rsidRPr="005C44A0" w:rsidRDefault="005C44A0" w:rsidP="00B0547D">
      <w:pPr>
        <w:spacing w:after="0" w:line="240" w:lineRule="auto"/>
        <w:ind w:firstLine="709"/>
        <w:jc w:val="both"/>
        <w:rPr>
          <w:rFonts w:ascii="Times New Roman" w:eastAsia="Times New Roman" w:hAnsi="Times New Roman" w:cs="Times New Roman"/>
          <w:color w:val="000000"/>
          <w:sz w:val="28"/>
          <w:szCs w:val="28"/>
        </w:rPr>
      </w:pPr>
      <w:r w:rsidRPr="005C44A0">
        <w:rPr>
          <w:rFonts w:ascii="Times New Roman" w:eastAsia="Times New Roman" w:hAnsi="Times New Roman" w:cs="Times New Roman"/>
          <w:color w:val="000000"/>
          <w:sz w:val="28"/>
          <w:szCs w:val="28"/>
        </w:rPr>
        <w:t xml:space="preserve">В соответствии с ФГОС СОО география может изучаться на базовом и углубленном уровнях. </w:t>
      </w:r>
    </w:p>
    <w:p w:rsidR="005C44A0" w:rsidRPr="005C44A0" w:rsidRDefault="005C44A0" w:rsidP="00B0547D">
      <w:pPr>
        <w:spacing w:after="0" w:line="240" w:lineRule="auto"/>
        <w:ind w:firstLine="709"/>
        <w:jc w:val="both"/>
        <w:rPr>
          <w:rFonts w:ascii="Times New Roman" w:eastAsia="Times New Roman" w:hAnsi="Times New Roman" w:cs="Times New Roman"/>
          <w:color w:val="000000"/>
          <w:sz w:val="28"/>
          <w:szCs w:val="28"/>
        </w:rPr>
      </w:pPr>
      <w:r w:rsidRPr="005C44A0">
        <w:rPr>
          <w:rFonts w:ascii="Times New Roman" w:eastAsia="Times New Roman" w:hAnsi="Times New Roman" w:cs="Times New Roman"/>
          <w:color w:val="000000"/>
          <w:sz w:val="28"/>
          <w:szCs w:val="28"/>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5C44A0" w:rsidRPr="005C44A0" w:rsidRDefault="005C44A0" w:rsidP="00B0547D">
      <w:pPr>
        <w:spacing w:after="0" w:line="240" w:lineRule="auto"/>
        <w:ind w:firstLine="709"/>
        <w:jc w:val="both"/>
        <w:rPr>
          <w:rFonts w:ascii="Times New Roman" w:eastAsia="Times New Roman" w:hAnsi="Times New Roman" w:cs="Times New Roman"/>
          <w:color w:val="000000"/>
          <w:sz w:val="28"/>
          <w:szCs w:val="28"/>
        </w:rPr>
      </w:pPr>
      <w:r w:rsidRPr="005C44A0">
        <w:rPr>
          <w:rFonts w:ascii="Times New Roman" w:eastAsia="Times New Roman" w:hAnsi="Times New Roman" w:cs="Times New Roman"/>
          <w:color w:val="000000"/>
          <w:sz w:val="28"/>
          <w:szCs w:val="28"/>
        </w:rPr>
        <w:t xml:space="preserve">Программа учитывает возможность получения знаний в том числе через практическую деятельность. </w:t>
      </w:r>
    </w:p>
    <w:p w:rsidR="001C0978" w:rsidRDefault="005C44A0" w:rsidP="001C0978">
      <w:pPr>
        <w:ind w:right="-40"/>
        <w:jc w:val="both"/>
        <w:rPr>
          <w:rFonts w:ascii="Times New Roman" w:hAnsi="Times New Roman" w:cs="Times New Roman"/>
          <w:sz w:val="28"/>
          <w:szCs w:val="28"/>
        </w:rPr>
      </w:pPr>
      <w:r w:rsidRPr="005C44A0">
        <w:rPr>
          <w:rFonts w:ascii="Times New Roman" w:hAnsi="Times New Roman" w:cs="Times New Roman"/>
          <w:sz w:val="28"/>
          <w:szCs w:val="28"/>
        </w:rPr>
        <w:t xml:space="preserve">     </w:t>
      </w:r>
    </w:p>
    <w:p w:rsidR="001C0978" w:rsidRDefault="005C44A0" w:rsidP="001C0978">
      <w:pPr>
        <w:ind w:right="-40"/>
        <w:jc w:val="both"/>
        <w:rPr>
          <w:rFonts w:ascii="Times New Roman" w:hAnsi="Times New Roman"/>
          <w:sz w:val="28"/>
          <w:szCs w:val="28"/>
        </w:rPr>
      </w:pPr>
      <w:r w:rsidRPr="005C44A0">
        <w:rPr>
          <w:rFonts w:ascii="Times New Roman" w:hAnsi="Times New Roman" w:cs="Times New Roman"/>
          <w:sz w:val="28"/>
          <w:szCs w:val="28"/>
        </w:rPr>
        <w:t xml:space="preserve"> </w:t>
      </w:r>
      <w:r w:rsidR="001C0978" w:rsidRPr="004640F9">
        <w:rPr>
          <w:rFonts w:ascii="Times New Roman" w:hAnsi="Times New Roman" w:cs="Times New Roman"/>
          <w:b/>
          <w:sz w:val="28"/>
          <w:szCs w:val="28"/>
          <w:lang w:eastAsia="ru-RU"/>
        </w:rPr>
        <w:t>Программа реализуется с использованием учебников:</w:t>
      </w:r>
    </w:p>
    <w:p w:rsidR="001C0978" w:rsidRPr="001C0978" w:rsidRDefault="001C0978" w:rsidP="001C0978">
      <w:pPr>
        <w:numPr>
          <w:ilvl w:val="0"/>
          <w:numId w:val="40"/>
        </w:numPr>
        <w:spacing w:after="0" w:line="240" w:lineRule="auto"/>
        <w:rPr>
          <w:rFonts w:ascii="Times New Roman" w:hAnsi="Times New Roman" w:cs="Times New Roman"/>
          <w:sz w:val="28"/>
          <w:szCs w:val="28"/>
        </w:rPr>
      </w:pPr>
      <w:r w:rsidRPr="001C0978">
        <w:rPr>
          <w:rFonts w:ascii="Times New Roman" w:hAnsi="Times New Roman" w:cs="Times New Roman"/>
          <w:sz w:val="28"/>
          <w:szCs w:val="28"/>
        </w:rPr>
        <w:t>Бахчиева О.А./География. Экономическая и социальная география мира: 10-11 классы: базовый и углубл</w:t>
      </w:r>
      <w:proofErr w:type="gramStart"/>
      <w:r w:rsidRPr="001C0978">
        <w:rPr>
          <w:rFonts w:ascii="Times New Roman" w:hAnsi="Times New Roman" w:cs="Times New Roman"/>
          <w:sz w:val="28"/>
          <w:szCs w:val="28"/>
        </w:rPr>
        <w:t>.у</w:t>
      </w:r>
      <w:proofErr w:type="gramEnd"/>
      <w:r w:rsidRPr="001C0978">
        <w:rPr>
          <w:rFonts w:ascii="Times New Roman" w:hAnsi="Times New Roman" w:cs="Times New Roman"/>
          <w:sz w:val="28"/>
          <w:szCs w:val="28"/>
        </w:rPr>
        <w:t>ровни./ О.А. Бахчиева;   Под ред. В.П. Дронова В.П.  – М.: Вентана-Граф, 2018 (ФГОС)</w:t>
      </w:r>
    </w:p>
    <w:p w:rsidR="001C0978" w:rsidRPr="001C0978" w:rsidRDefault="001C0978" w:rsidP="00B0547D">
      <w:pPr>
        <w:spacing w:after="0" w:line="240" w:lineRule="auto"/>
        <w:jc w:val="both"/>
        <w:rPr>
          <w:rFonts w:ascii="Times New Roman" w:hAnsi="Times New Roman" w:cs="Times New Roman"/>
          <w:sz w:val="28"/>
          <w:szCs w:val="28"/>
        </w:rPr>
      </w:pPr>
    </w:p>
    <w:p w:rsidR="005C44A0" w:rsidRDefault="005C44A0" w:rsidP="00B0547D">
      <w:pPr>
        <w:autoSpaceDE w:val="0"/>
        <w:autoSpaceDN w:val="0"/>
        <w:adjustRightInd w:val="0"/>
        <w:spacing w:after="0" w:line="240" w:lineRule="auto"/>
        <w:jc w:val="center"/>
        <w:rPr>
          <w:rFonts w:ascii="Times New Roman" w:hAnsi="Times New Roman" w:cs="Times New Roman"/>
          <w:b/>
          <w:bCs/>
          <w:color w:val="FF0000"/>
          <w:sz w:val="28"/>
          <w:szCs w:val="28"/>
        </w:rPr>
      </w:pPr>
    </w:p>
    <w:p w:rsidR="001C0978" w:rsidRDefault="00C312A8" w:rsidP="00B0547D">
      <w:pPr>
        <w:autoSpaceDE w:val="0"/>
        <w:autoSpaceDN w:val="0"/>
        <w:adjustRightInd w:val="0"/>
        <w:spacing w:after="0" w:line="240" w:lineRule="auto"/>
        <w:jc w:val="center"/>
        <w:rPr>
          <w:rFonts w:ascii="Times New Roman" w:hAnsi="Times New Roman" w:cs="Times New Roman"/>
          <w:b/>
          <w:bCs/>
          <w:color w:val="FF0000"/>
          <w:sz w:val="28"/>
          <w:szCs w:val="28"/>
        </w:rPr>
      </w:pPr>
      <w:r w:rsidRPr="003323DB">
        <w:rPr>
          <w:rFonts w:ascii="Times New Roman" w:hAnsi="Times New Roman" w:cs="Times New Roman"/>
          <w:b/>
          <w:bCs/>
          <w:color w:val="FF0000"/>
          <w:sz w:val="28"/>
          <w:szCs w:val="28"/>
        </w:rPr>
        <w:t>Аннотация к рабочей программе по биологии</w:t>
      </w:r>
      <w:r w:rsidR="003323DB">
        <w:rPr>
          <w:rFonts w:ascii="Times New Roman" w:hAnsi="Times New Roman" w:cs="Times New Roman"/>
          <w:b/>
          <w:bCs/>
          <w:color w:val="FF0000"/>
          <w:sz w:val="28"/>
          <w:szCs w:val="28"/>
        </w:rPr>
        <w:t xml:space="preserve"> </w:t>
      </w:r>
    </w:p>
    <w:p w:rsidR="00C312A8" w:rsidRPr="003323DB" w:rsidRDefault="00C312A8" w:rsidP="00B0547D">
      <w:pPr>
        <w:autoSpaceDE w:val="0"/>
        <w:autoSpaceDN w:val="0"/>
        <w:adjustRightInd w:val="0"/>
        <w:spacing w:after="0" w:line="240" w:lineRule="auto"/>
        <w:jc w:val="center"/>
        <w:rPr>
          <w:rFonts w:ascii="Times New Roman" w:hAnsi="Times New Roman" w:cs="Times New Roman"/>
          <w:b/>
          <w:bCs/>
          <w:color w:val="FF0000"/>
          <w:sz w:val="28"/>
          <w:szCs w:val="28"/>
        </w:rPr>
      </w:pPr>
      <w:r w:rsidRPr="003323DB">
        <w:rPr>
          <w:rFonts w:ascii="Times New Roman" w:hAnsi="Times New Roman" w:cs="Times New Roman"/>
          <w:b/>
          <w:bCs/>
          <w:color w:val="FF0000"/>
          <w:sz w:val="28"/>
          <w:szCs w:val="28"/>
        </w:rPr>
        <w:t>10-11 класс</w:t>
      </w:r>
    </w:p>
    <w:p w:rsidR="00C312A8" w:rsidRPr="003323DB" w:rsidRDefault="00C312A8" w:rsidP="00B0547D">
      <w:pPr>
        <w:autoSpaceDE w:val="0"/>
        <w:autoSpaceDN w:val="0"/>
        <w:adjustRightInd w:val="0"/>
        <w:spacing w:after="0" w:line="240" w:lineRule="auto"/>
        <w:jc w:val="center"/>
        <w:rPr>
          <w:rFonts w:ascii="Times New Roman" w:hAnsi="Times New Roman" w:cs="Times New Roman"/>
          <w:color w:val="FF0000"/>
          <w:sz w:val="28"/>
          <w:szCs w:val="28"/>
        </w:rPr>
      </w:pPr>
    </w:p>
    <w:p w:rsidR="00C312A8" w:rsidRDefault="00C312A8" w:rsidP="00B0547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по учебному предмету разработана на основе:</w:t>
      </w:r>
    </w:p>
    <w:p w:rsidR="00C312A8" w:rsidRPr="00EA5996" w:rsidRDefault="00C312A8" w:rsidP="00B0547D">
      <w:pPr>
        <w:numPr>
          <w:ilvl w:val="0"/>
          <w:numId w:val="18"/>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Федерального государственного образовательного стандарта основного общего образования (приказ Министерства образования Российской Федерации </w:t>
      </w:r>
      <w:r>
        <w:rPr>
          <w:rFonts w:ascii="Segoe UI Symbol" w:hAnsi="Segoe UI Symbol" w:cs="Segoe UI Symbol"/>
          <w:sz w:val="28"/>
          <w:szCs w:val="28"/>
        </w:rPr>
        <w:t>№</w:t>
      </w:r>
      <w:r w:rsidRPr="00EA5996">
        <w:rPr>
          <w:rFonts w:ascii="Times New Roman" w:hAnsi="Times New Roman" w:cs="Times New Roman"/>
          <w:sz w:val="28"/>
          <w:szCs w:val="28"/>
        </w:rPr>
        <w:t xml:space="preserve">1897 </w:t>
      </w:r>
      <w:r>
        <w:rPr>
          <w:rFonts w:ascii="Times New Roman" w:hAnsi="Times New Roman" w:cs="Times New Roman"/>
          <w:sz w:val="28"/>
          <w:szCs w:val="28"/>
        </w:rPr>
        <w:t xml:space="preserve">от 17.12.2010 </w:t>
      </w:r>
      <w:r w:rsidRPr="00EA5996">
        <w:rPr>
          <w:rFonts w:ascii="Times New Roman" w:hAnsi="Times New Roman" w:cs="Times New Roman"/>
          <w:sz w:val="28"/>
          <w:szCs w:val="28"/>
        </w:rPr>
        <w:t>«</w:t>
      </w:r>
      <w:r>
        <w:rPr>
          <w:rFonts w:ascii="Times New Roman" w:hAnsi="Times New Roman" w:cs="Times New Roman"/>
          <w:sz w:val="28"/>
          <w:szCs w:val="28"/>
        </w:rPr>
        <w:t>Об утверждении федерального государственного образовательного среднего общего образования</w:t>
      </w:r>
      <w:r w:rsidRPr="00EA5996">
        <w:rPr>
          <w:rFonts w:ascii="Times New Roman" w:hAnsi="Times New Roman" w:cs="Times New Roman"/>
          <w:sz w:val="28"/>
          <w:szCs w:val="28"/>
        </w:rPr>
        <w:t>»);</w:t>
      </w:r>
    </w:p>
    <w:p w:rsidR="00C312A8" w:rsidRPr="00F5109B" w:rsidRDefault="00C312A8" w:rsidP="00B0547D">
      <w:pPr>
        <w:numPr>
          <w:ilvl w:val="0"/>
          <w:numId w:val="18"/>
        </w:numPr>
        <w:autoSpaceDE w:val="0"/>
        <w:autoSpaceDN w:val="0"/>
        <w:adjustRightInd w:val="0"/>
        <w:spacing w:after="0" w:line="240" w:lineRule="auto"/>
        <w:jc w:val="both"/>
        <w:rPr>
          <w:rFonts w:ascii="Times New Roman" w:hAnsi="Times New Roman" w:cs="Times New Roman"/>
          <w:sz w:val="28"/>
          <w:szCs w:val="28"/>
        </w:rPr>
      </w:pPr>
      <w:r w:rsidRPr="00F5109B">
        <w:rPr>
          <w:rFonts w:ascii="Times New Roman" w:hAnsi="Times New Roman" w:cs="Times New Roman"/>
          <w:sz w:val="28"/>
          <w:szCs w:val="28"/>
        </w:rPr>
        <w:t xml:space="preserve"> </w:t>
      </w:r>
      <w:r w:rsidR="00D64DFD" w:rsidRPr="00F5109B">
        <w:rPr>
          <w:rFonts w:ascii="Times New Roman" w:hAnsi="Times New Roman" w:cs="Times New Roman"/>
          <w:sz w:val="28"/>
          <w:szCs w:val="28"/>
        </w:rPr>
        <w:t>Авторской п</w:t>
      </w:r>
      <w:r w:rsidRPr="00F5109B">
        <w:rPr>
          <w:rFonts w:ascii="Times New Roman" w:hAnsi="Times New Roman" w:cs="Times New Roman"/>
          <w:sz w:val="28"/>
          <w:szCs w:val="28"/>
        </w:rPr>
        <w:t xml:space="preserve">рограммы </w:t>
      </w:r>
      <w:r w:rsidR="00F5109B" w:rsidRPr="00F5109B">
        <w:rPr>
          <w:rFonts w:ascii="Times New Roman" w:hAnsi="Times New Roman" w:cs="Times New Roman"/>
          <w:color w:val="000000"/>
          <w:sz w:val="28"/>
          <w:szCs w:val="28"/>
          <w:shd w:val="clear" w:color="auto" w:fill="FFFFFF"/>
        </w:rPr>
        <w:t xml:space="preserve">И.Б. Агафоновой, В.И. Сивоглазова «Биология: Общая биология». 10-11 класс. – М.: Дрофа, </w:t>
      </w:r>
      <w:proofErr w:type="gramStart"/>
      <w:r w:rsidRPr="00F5109B">
        <w:rPr>
          <w:rFonts w:ascii="Times New Roman" w:hAnsi="Times New Roman" w:cs="Times New Roman"/>
          <w:sz w:val="28"/>
          <w:szCs w:val="28"/>
        </w:rPr>
        <w:t>подготовленной</w:t>
      </w:r>
      <w:proofErr w:type="gramEnd"/>
      <w:r w:rsidRPr="00F5109B">
        <w:rPr>
          <w:rFonts w:ascii="Times New Roman" w:hAnsi="Times New Roman" w:cs="Times New Roman"/>
          <w:sz w:val="28"/>
          <w:szCs w:val="28"/>
        </w:rPr>
        <w:t xml:space="preserve">  в соответствии с требованиями ФГОС ООО; </w:t>
      </w:r>
    </w:p>
    <w:p w:rsidR="00C312A8" w:rsidRDefault="00C312A8" w:rsidP="00B0547D">
      <w:pPr>
        <w:autoSpaceDE w:val="0"/>
        <w:autoSpaceDN w:val="0"/>
        <w:adjustRightInd w:val="0"/>
        <w:spacing w:after="0" w:line="240" w:lineRule="auto"/>
        <w:jc w:val="both"/>
        <w:rPr>
          <w:rFonts w:ascii="Times New Roman" w:hAnsi="Times New Roman" w:cs="Times New Roman"/>
          <w:sz w:val="28"/>
          <w:szCs w:val="28"/>
        </w:rPr>
      </w:pPr>
      <w:r w:rsidRPr="00F5109B">
        <w:rPr>
          <w:rFonts w:ascii="Times New Roman" w:hAnsi="Times New Roman" w:cs="Times New Roman"/>
          <w:sz w:val="28"/>
          <w:szCs w:val="28"/>
        </w:rPr>
        <w:t xml:space="preserve"> </w:t>
      </w:r>
      <w:r w:rsidRPr="00EA5996">
        <w:rPr>
          <w:rFonts w:ascii="Times New Roman" w:hAnsi="Times New Roman" w:cs="Times New Roman"/>
          <w:sz w:val="28"/>
          <w:szCs w:val="28"/>
        </w:rPr>
        <w:t xml:space="preserve">    </w:t>
      </w:r>
      <w:r>
        <w:rPr>
          <w:rFonts w:ascii="Times New Roman" w:hAnsi="Times New Roman" w:cs="Times New Roman"/>
          <w:sz w:val="28"/>
          <w:szCs w:val="28"/>
        </w:rPr>
        <w:t xml:space="preserve">Главная цель изучения биологии  в 10-11 классах – реализовать общие цели среднего общего образования, развернутых в Стандарте (п. 11.6 и др.), при изучении в средней школе естественнонаучных дисциплин, в частности, биологии, как дисциплины, входящей в данную образовательную область.  Общая для всех естественнонаучных дисциплин задача состоит в достижении базового метапредметного (личностного) образовательного результата изучения их в средней  школе: формирования у учащихся научных представлений о материальном мире и содержательной взаимосвязи различных форм его познания. </w:t>
      </w:r>
    </w:p>
    <w:p w:rsidR="00C312A8" w:rsidRPr="00C924A6" w:rsidRDefault="00C312A8" w:rsidP="00B0547D">
      <w:pPr>
        <w:pStyle w:val="a4"/>
        <w:ind w:right="378" w:firstLine="567"/>
        <w:jc w:val="both"/>
        <w:rPr>
          <w:rFonts w:ascii="Times New Roman" w:eastAsia="+mn-ea" w:hAnsi="Times New Roman" w:cs="Times New Roman"/>
          <w:sz w:val="28"/>
          <w:szCs w:val="28"/>
        </w:rPr>
      </w:pPr>
      <w:r w:rsidRPr="00EA5996">
        <w:rPr>
          <w:rFonts w:ascii="Times New Roman" w:hAnsi="Times New Roman" w:cs="Times New Roman"/>
          <w:sz w:val="28"/>
          <w:szCs w:val="28"/>
        </w:rPr>
        <w:t xml:space="preserve">     </w:t>
      </w:r>
      <w:r w:rsidRPr="00C924A6">
        <w:rPr>
          <w:rFonts w:ascii="Times New Roman" w:hAnsi="Times New Roman"/>
          <w:sz w:val="28"/>
          <w:szCs w:val="28"/>
        </w:rPr>
        <w:t xml:space="preserve">Курс биологии средней школы изучает общие свойства живого, законы его существования и развития. Отражая живую природу и человека, как её часть,  биология приобретает всё большее значение в научно-техническом прогрессе, становится производительной силой. Биология создает новую технологию – биологическую, которая должна стать основой нового общества. Биологические знания должны способствовать формированию биологического мышления и экологической культуры у каждого члена общества, без чего дальнейшее развитие человеческой цивилизации </w:t>
      </w:r>
    </w:p>
    <w:p w:rsidR="00C312A8" w:rsidRDefault="00C312A8" w:rsidP="00B0547D">
      <w:pPr>
        <w:widowControl w:val="0"/>
        <w:tabs>
          <w:tab w:val="left" w:pos="9900"/>
        </w:tabs>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Целью изучения предмета биология в средней школе является</w:t>
      </w:r>
    </w:p>
    <w:p w:rsidR="00C312A8" w:rsidRPr="0057193D" w:rsidRDefault="00C312A8" w:rsidP="00B0547D">
      <w:pPr>
        <w:widowControl w:val="0"/>
        <w:tabs>
          <w:tab w:val="left" w:pos="9900"/>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cs="Times New Roman"/>
          <w:sz w:val="28"/>
          <w:szCs w:val="28"/>
        </w:rPr>
        <w:t xml:space="preserve">- </w:t>
      </w:r>
      <w:r>
        <w:rPr>
          <w:rFonts w:ascii="Times New Roman" w:eastAsia="+mn-ea" w:hAnsi="Times New Roman" w:cs="Times New Roman"/>
          <w:sz w:val="24"/>
          <w:szCs w:val="24"/>
        </w:rPr>
        <w:t xml:space="preserve">  </w:t>
      </w:r>
      <w:r w:rsidRPr="0057193D">
        <w:rPr>
          <w:rFonts w:ascii="Times New Roman" w:hAnsi="Times New Roman"/>
          <w:i/>
          <w:iCs/>
          <w:sz w:val="28"/>
          <w:szCs w:val="28"/>
        </w:rPr>
        <w:t>социализация личности</w:t>
      </w:r>
      <w:r w:rsidRPr="0057193D">
        <w:rPr>
          <w:rFonts w:ascii="Times New Roman" w:hAnsi="Times New Roman"/>
          <w:sz w:val="28"/>
          <w:szCs w:val="28"/>
        </w:rPr>
        <w:t xml:space="preserve"> ученика посредством освоения практического и духовного опыта взаимодействия человечества с природой. Эта цель согласуется с идеалом воспитания личности, способной жить в гармонии с обществом и природой. Ключевую роль в достижении этой цели играет развитие экологического сознания личности, когда происходит понимание сущности природных закономерностей и причин противоречий и конфликтов в системе «природа—общество»;</w:t>
      </w:r>
    </w:p>
    <w:p w:rsidR="00C312A8" w:rsidRPr="0057193D" w:rsidRDefault="00C312A8" w:rsidP="00B0547D">
      <w:pPr>
        <w:widowControl w:val="0"/>
        <w:numPr>
          <w:ilvl w:val="0"/>
          <w:numId w:val="18"/>
        </w:numPr>
        <w:tabs>
          <w:tab w:val="left" w:pos="9900"/>
        </w:tabs>
        <w:autoSpaceDE w:val="0"/>
        <w:autoSpaceDN w:val="0"/>
        <w:adjustRightInd w:val="0"/>
        <w:spacing w:after="0" w:line="240" w:lineRule="auto"/>
        <w:ind w:firstLine="709"/>
        <w:jc w:val="both"/>
        <w:rPr>
          <w:rFonts w:ascii="Times New Roman" w:hAnsi="Times New Roman"/>
          <w:sz w:val="28"/>
          <w:szCs w:val="28"/>
        </w:rPr>
      </w:pPr>
      <w:r w:rsidRPr="0057193D">
        <w:rPr>
          <w:rFonts w:ascii="Times New Roman" w:hAnsi="Times New Roman"/>
          <w:i/>
          <w:iCs/>
          <w:sz w:val="28"/>
          <w:szCs w:val="28"/>
        </w:rPr>
        <w:t>приобщение к культуре познания</w:t>
      </w:r>
      <w:r w:rsidRPr="0057193D">
        <w:rPr>
          <w:rFonts w:ascii="Times New Roman" w:hAnsi="Times New Roman"/>
          <w:sz w:val="28"/>
          <w:szCs w:val="28"/>
        </w:rPr>
        <w:t xml:space="preserve"> на основе формирования ценностных отношений и ориентаций, отражающих объективную целостность и ценность природы, науки и образования;</w:t>
      </w:r>
    </w:p>
    <w:p w:rsidR="00C312A8" w:rsidRPr="0057193D" w:rsidRDefault="00C312A8" w:rsidP="00B0547D">
      <w:pPr>
        <w:widowControl w:val="0"/>
        <w:numPr>
          <w:ilvl w:val="0"/>
          <w:numId w:val="18"/>
        </w:numPr>
        <w:tabs>
          <w:tab w:val="left" w:pos="9900"/>
        </w:tabs>
        <w:autoSpaceDE w:val="0"/>
        <w:autoSpaceDN w:val="0"/>
        <w:adjustRightInd w:val="0"/>
        <w:spacing w:after="0" w:line="240" w:lineRule="auto"/>
        <w:ind w:firstLine="709"/>
        <w:jc w:val="both"/>
        <w:rPr>
          <w:rFonts w:ascii="Times New Roman" w:hAnsi="Times New Roman"/>
          <w:sz w:val="28"/>
          <w:szCs w:val="28"/>
        </w:rPr>
      </w:pPr>
      <w:r w:rsidRPr="0057193D">
        <w:rPr>
          <w:rFonts w:ascii="Times New Roman" w:hAnsi="Times New Roman"/>
          <w:i/>
          <w:iCs/>
          <w:sz w:val="28"/>
          <w:szCs w:val="28"/>
        </w:rPr>
        <w:t>ориентация в системе моральных норм и ценностей</w:t>
      </w:r>
      <w:r w:rsidRPr="0057193D">
        <w:rPr>
          <w:rFonts w:ascii="Times New Roman" w:hAnsi="Times New Roman"/>
          <w:sz w:val="28"/>
          <w:szCs w:val="28"/>
        </w:rPr>
        <w:t xml:space="preserve"> на основе развития у школьников познавательного, эмоционального и эстетического восприятия природы;</w:t>
      </w:r>
    </w:p>
    <w:p w:rsidR="00C312A8" w:rsidRPr="0057193D" w:rsidRDefault="00C312A8" w:rsidP="00B0547D">
      <w:pPr>
        <w:widowControl w:val="0"/>
        <w:numPr>
          <w:ilvl w:val="0"/>
          <w:numId w:val="18"/>
        </w:numPr>
        <w:tabs>
          <w:tab w:val="left" w:pos="9900"/>
        </w:tabs>
        <w:autoSpaceDE w:val="0"/>
        <w:autoSpaceDN w:val="0"/>
        <w:adjustRightInd w:val="0"/>
        <w:spacing w:after="0" w:line="240" w:lineRule="auto"/>
        <w:ind w:firstLine="709"/>
        <w:jc w:val="both"/>
        <w:rPr>
          <w:rFonts w:ascii="Times New Roman" w:hAnsi="Times New Roman"/>
          <w:sz w:val="28"/>
          <w:szCs w:val="28"/>
        </w:rPr>
      </w:pPr>
      <w:r w:rsidRPr="0057193D">
        <w:rPr>
          <w:rFonts w:ascii="Times New Roman" w:hAnsi="Times New Roman"/>
          <w:i/>
          <w:iCs/>
          <w:sz w:val="28"/>
          <w:szCs w:val="28"/>
        </w:rPr>
        <w:t>развитие познавательных мотивов и потребностей</w:t>
      </w:r>
      <w:r w:rsidRPr="0057193D">
        <w:rPr>
          <w:rFonts w:ascii="Times New Roman" w:hAnsi="Times New Roman"/>
          <w:sz w:val="28"/>
          <w:szCs w:val="28"/>
        </w:rPr>
        <w:t xml:space="preserve"> школьников в биологическом образовании; интереса к учебной и исследовательской деятельности; способностей к проявлению гуманистической позиции в </w:t>
      </w:r>
      <w:r w:rsidRPr="0057193D">
        <w:rPr>
          <w:rFonts w:ascii="Times New Roman" w:hAnsi="Times New Roman"/>
          <w:sz w:val="28"/>
          <w:szCs w:val="28"/>
        </w:rPr>
        <w:lastRenderedPageBreak/>
        <w:t>общении с природой и людьми;</w:t>
      </w:r>
    </w:p>
    <w:p w:rsidR="00C312A8" w:rsidRPr="0057193D" w:rsidRDefault="00C312A8" w:rsidP="00B0547D">
      <w:pPr>
        <w:widowControl w:val="0"/>
        <w:numPr>
          <w:ilvl w:val="0"/>
          <w:numId w:val="18"/>
        </w:numPr>
        <w:tabs>
          <w:tab w:val="left" w:pos="9900"/>
        </w:tabs>
        <w:autoSpaceDE w:val="0"/>
        <w:autoSpaceDN w:val="0"/>
        <w:adjustRightInd w:val="0"/>
        <w:spacing w:after="0" w:line="240" w:lineRule="auto"/>
        <w:ind w:firstLine="709"/>
        <w:jc w:val="both"/>
        <w:rPr>
          <w:rFonts w:ascii="Times New Roman" w:hAnsi="Times New Roman"/>
          <w:sz w:val="28"/>
          <w:szCs w:val="28"/>
        </w:rPr>
      </w:pPr>
      <w:r w:rsidRPr="0057193D">
        <w:rPr>
          <w:rFonts w:ascii="Times New Roman" w:hAnsi="Times New Roman"/>
          <w:i/>
          <w:iCs/>
          <w:sz w:val="28"/>
          <w:szCs w:val="28"/>
        </w:rPr>
        <w:t>овладение ключевыми компетентностями</w:t>
      </w:r>
      <w:r w:rsidRPr="0057193D">
        <w:rPr>
          <w:rFonts w:ascii="Times New Roman" w:hAnsi="Times New Roman"/>
          <w:sz w:val="28"/>
          <w:szCs w:val="28"/>
        </w:rPr>
        <w:t>: учебно-познавательными, информационными, ценностно-смысловыми, коммуникативными;</w:t>
      </w:r>
    </w:p>
    <w:p w:rsidR="00C312A8" w:rsidRPr="0057193D" w:rsidRDefault="00C312A8" w:rsidP="00B0547D">
      <w:pPr>
        <w:widowControl w:val="0"/>
        <w:numPr>
          <w:ilvl w:val="0"/>
          <w:numId w:val="18"/>
        </w:numPr>
        <w:tabs>
          <w:tab w:val="left" w:pos="9900"/>
        </w:tabs>
        <w:autoSpaceDE w:val="0"/>
        <w:autoSpaceDN w:val="0"/>
        <w:adjustRightInd w:val="0"/>
        <w:spacing w:after="0" w:line="240" w:lineRule="auto"/>
        <w:ind w:firstLine="709"/>
        <w:jc w:val="both"/>
        <w:rPr>
          <w:rFonts w:ascii="Times New Roman" w:hAnsi="Times New Roman"/>
          <w:sz w:val="28"/>
          <w:szCs w:val="28"/>
        </w:rPr>
      </w:pPr>
      <w:r w:rsidRPr="0057193D">
        <w:rPr>
          <w:rFonts w:ascii="Times New Roman" w:hAnsi="Times New Roman"/>
          <w:i/>
          <w:iCs/>
          <w:sz w:val="28"/>
          <w:szCs w:val="28"/>
        </w:rPr>
        <w:t>формирование научного мировоззрения</w:t>
      </w:r>
      <w:r w:rsidRPr="0057193D">
        <w:rPr>
          <w:rFonts w:ascii="Times New Roman" w:hAnsi="Times New Roman"/>
          <w:sz w:val="28"/>
          <w:szCs w:val="28"/>
        </w:rPr>
        <w:t xml:space="preserve"> на основе интеграции знаний о природе и обществе. </w:t>
      </w:r>
    </w:p>
    <w:p w:rsidR="00C312A8" w:rsidRDefault="00C312A8" w:rsidP="00B0547D">
      <w:pPr>
        <w:pStyle w:val="a4"/>
        <w:ind w:right="378" w:firstLine="567"/>
        <w:jc w:val="both"/>
        <w:rPr>
          <w:rFonts w:ascii="Times New Roman" w:hAnsi="Times New Roman" w:cs="Times New Roman"/>
          <w:sz w:val="28"/>
          <w:szCs w:val="28"/>
        </w:rPr>
      </w:pPr>
      <w:r w:rsidRPr="00EA5996">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этим основная образовательная программа по биологии решает следующие задачи достижения базовых общепредметных результатов, таких как: </w:t>
      </w:r>
    </w:p>
    <w:p w:rsidR="00C312A8" w:rsidRPr="00DD19F7" w:rsidRDefault="00C312A8" w:rsidP="00B0547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w:t>
      </w:r>
      <w:r w:rsidRPr="00DD19F7">
        <w:rPr>
          <w:rFonts w:ascii="Times New Roman" w:hAnsi="Times New Roman"/>
          <w:sz w:val="28"/>
          <w:szCs w:val="28"/>
        </w:rPr>
        <w:t xml:space="preserve">характеристика содержания биологических теорий (клеточная, эволюционная теория Ч. Дарвина); учения В. И. Вернадского о биосфере; законов Г. Менделя, закономерностей изменчивости; вклада выдающихся ученых в развитие биологической науки; </w:t>
      </w:r>
    </w:p>
    <w:p w:rsidR="00C312A8"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выделение существенных признаков биологических объектов (клеток: растительных и животных, доядерных и ядерных, половых и соматических; организмов: одноклеточных и многоклеточных; видов, экосистем, биосферы) и процессов (обмен веществ, размножение, деление клетки,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r w:rsidRPr="00DD19F7">
        <w:rPr>
          <w:rFonts w:ascii="Times New Roman" w:hAnsi="Times New Roman"/>
          <w:sz w:val="28"/>
          <w:szCs w:val="28"/>
        </w:rPr>
        <w:tab/>
      </w:r>
    </w:p>
    <w:p w:rsidR="00C312A8" w:rsidRPr="00DD19F7"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объяснение роли биологии в формировании научного мировоззрения; вклада биологических теорий в формирование современной естественно-научной картины мира; отрицательного влияния алкоголя, никотина, наркотических веществ на развитие зародыша человека; влияния мутагенов на организм человека, экологических факторов на организмы; причин эволюции, изменяемости видов, нарушений развития организмов, наследственных заболеваний, мутаций, устойчивости и смены экосистем; </w:t>
      </w:r>
    </w:p>
    <w:p w:rsidR="00C312A8" w:rsidRPr="00DD19F7"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приведение доказательств (аргументация) единства живой и неживой природы, родства живых организмов; взаимосвязей организмов и окружающей среды; необходимости сохранения многообразия видов; </w:t>
      </w:r>
    </w:p>
    <w:p w:rsidR="00C312A8" w:rsidRPr="00DD19F7"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умение пользоваться биологической терминологией и символикой;  </w:t>
      </w:r>
    </w:p>
    <w:p w:rsidR="00C312A8" w:rsidRPr="00DD19F7"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решение элементарных биологических задач; составление элементарных схем скрещивания и схем переноса веществ и энергии в экосистемах (цепи питания); </w:t>
      </w:r>
    </w:p>
    <w:p w:rsidR="00C312A8" w:rsidRPr="00DD19F7"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описание особей видов по морфологическому критерию; </w:t>
      </w:r>
    </w:p>
    <w:p w:rsidR="00C312A8" w:rsidRPr="00DD19F7"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выявление изменчивости, приспособлений организмов к среде обитания, источников мутагенов в окружающей среде (косвенно), антропогенных изменений в экосистемах своей местности; изменений в экосистемах на биологических моделях; </w:t>
      </w:r>
    </w:p>
    <w:p w:rsidR="00C312A8" w:rsidRPr="00DD19F7" w:rsidRDefault="00C312A8" w:rsidP="00B0547D">
      <w:pPr>
        <w:spacing w:after="0" w:line="240" w:lineRule="auto"/>
        <w:ind w:firstLine="567"/>
        <w:jc w:val="both"/>
        <w:rPr>
          <w:rFonts w:ascii="Times New Roman" w:hAnsi="Times New Roman"/>
          <w:sz w:val="28"/>
          <w:szCs w:val="28"/>
        </w:rPr>
      </w:pPr>
      <w:r w:rsidRPr="00DD19F7">
        <w:rPr>
          <w:rFonts w:ascii="Times New Roman" w:hAnsi="Times New Roman"/>
          <w:sz w:val="28"/>
          <w:szCs w:val="28"/>
        </w:rPr>
        <w:t xml:space="preserve">- сравнение биологических объектов (химический состав тел живой и неживой природы, зародыши человека и других млекопитающих, природные экосистемы и агроэкосистемы своей местности), процессов (естественный и искусственный отбор, половое и бесполое размножение) и формулировка выводов на основе сравнения.  </w:t>
      </w:r>
    </w:p>
    <w:p w:rsidR="00C312A8" w:rsidRPr="00460CA1" w:rsidRDefault="00C312A8" w:rsidP="00B0547D">
      <w:pPr>
        <w:suppressAutoHyphens/>
        <w:spacing w:after="0" w:line="240" w:lineRule="auto"/>
        <w:ind w:right="488" w:firstLine="567"/>
        <w:jc w:val="both"/>
        <w:rPr>
          <w:rFonts w:ascii="Times New Roman" w:eastAsia="Times New Roman" w:hAnsi="Times New Roman" w:cs="Times New Roman"/>
          <w:sz w:val="28"/>
          <w:szCs w:val="28"/>
        </w:rPr>
      </w:pPr>
      <w:r w:rsidRPr="00460CA1">
        <w:rPr>
          <w:rFonts w:ascii="Times New Roman" w:eastAsia="Times New Roman" w:hAnsi="Times New Roman" w:cs="Times New Roman"/>
          <w:sz w:val="28"/>
          <w:szCs w:val="28"/>
        </w:rPr>
        <w:t>Примерная программа по биологии строится с учетом следующих содержательных линий:</w:t>
      </w:r>
    </w:p>
    <w:p w:rsidR="00C312A8" w:rsidRPr="00C924A6" w:rsidRDefault="00C312A8" w:rsidP="00B054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w:t>
      </w:r>
      <w:r w:rsidRPr="00C924A6">
        <w:rPr>
          <w:rFonts w:ascii="Times New Roman" w:hAnsi="Times New Roman"/>
          <w:sz w:val="28"/>
          <w:szCs w:val="28"/>
        </w:rPr>
        <w:t>многообразие и эволюция живых организмов;</w:t>
      </w:r>
    </w:p>
    <w:p w:rsidR="00C312A8" w:rsidRPr="00C924A6" w:rsidRDefault="00C312A8" w:rsidP="00B054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C924A6">
        <w:rPr>
          <w:rFonts w:ascii="Times New Roman" w:hAnsi="Times New Roman"/>
          <w:sz w:val="28"/>
          <w:szCs w:val="28"/>
        </w:rPr>
        <w:t>системная и уровневая организация живой природы;</w:t>
      </w:r>
    </w:p>
    <w:p w:rsidR="00C312A8" w:rsidRPr="00C924A6" w:rsidRDefault="00C312A8" w:rsidP="00B0547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Pr="00C924A6">
        <w:rPr>
          <w:rFonts w:ascii="Times New Roman" w:hAnsi="Times New Roman"/>
          <w:sz w:val="28"/>
          <w:szCs w:val="28"/>
        </w:rPr>
        <w:t>биологическая и социальная сущность человека.</w:t>
      </w:r>
    </w:p>
    <w:p w:rsidR="00C312A8" w:rsidRDefault="00C312A8" w:rsidP="00B0547D">
      <w:pPr>
        <w:shd w:val="clear" w:color="auto" w:fill="FFFFFF"/>
        <w:spacing w:after="0" w:line="240" w:lineRule="auto"/>
        <w:ind w:left="5" w:right="5" w:firstLine="475"/>
        <w:jc w:val="both"/>
        <w:rPr>
          <w:rFonts w:ascii="Times New Roman" w:hAnsi="Times New Roman" w:cs="Times New Roman"/>
          <w:b/>
          <w:sz w:val="28"/>
          <w:szCs w:val="28"/>
        </w:rPr>
      </w:pPr>
    </w:p>
    <w:p w:rsidR="00F5109B" w:rsidRDefault="00F5109B" w:rsidP="00F5109B">
      <w:pPr>
        <w:ind w:right="-40"/>
        <w:jc w:val="both"/>
        <w:rPr>
          <w:rFonts w:ascii="Times New Roman" w:hAnsi="Times New Roman"/>
          <w:sz w:val="28"/>
          <w:szCs w:val="28"/>
        </w:rPr>
      </w:pPr>
      <w:r w:rsidRPr="004640F9">
        <w:rPr>
          <w:rFonts w:ascii="Times New Roman" w:hAnsi="Times New Roman" w:cs="Times New Roman"/>
          <w:b/>
          <w:sz w:val="28"/>
          <w:szCs w:val="28"/>
          <w:lang w:eastAsia="ru-RU"/>
        </w:rPr>
        <w:t>Программа реализуется с использованием учебников:</w:t>
      </w:r>
    </w:p>
    <w:p w:rsidR="00F5109B" w:rsidRPr="00F5109B" w:rsidRDefault="00F5109B" w:rsidP="00F5109B">
      <w:pPr>
        <w:pStyle w:val="ad"/>
        <w:numPr>
          <w:ilvl w:val="0"/>
          <w:numId w:val="40"/>
        </w:numPr>
        <w:rPr>
          <w:rFonts w:ascii="Times New Roman" w:hAnsi="Times New Roman" w:cs="Times New Roman"/>
          <w:sz w:val="28"/>
          <w:szCs w:val="28"/>
        </w:rPr>
      </w:pPr>
      <w:r w:rsidRPr="00F5109B">
        <w:rPr>
          <w:rFonts w:ascii="Times New Roman" w:hAnsi="Times New Roman" w:cs="Times New Roman"/>
          <w:sz w:val="28"/>
          <w:szCs w:val="28"/>
        </w:rPr>
        <w:t>Сивоглазов В.И. Биология: Общая биология. Базовый уровень. 10 класс</w:t>
      </w:r>
      <w:proofErr w:type="gramStart"/>
      <w:r w:rsidRPr="00F5109B">
        <w:rPr>
          <w:rFonts w:ascii="Times New Roman" w:hAnsi="Times New Roman" w:cs="Times New Roman"/>
          <w:sz w:val="28"/>
          <w:szCs w:val="28"/>
        </w:rPr>
        <w:t xml:space="preserve">.: </w:t>
      </w:r>
      <w:proofErr w:type="gramEnd"/>
      <w:r w:rsidRPr="00F5109B">
        <w:rPr>
          <w:rFonts w:ascii="Times New Roman" w:hAnsi="Times New Roman" w:cs="Times New Roman"/>
          <w:sz w:val="28"/>
          <w:szCs w:val="28"/>
        </w:rPr>
        <w:t>учебник/ В.И. Сивоглазов, И.Б. Агафонова, Е.Т. Захарова.– М.: Дрофа, 2017 (ФГОС)</w:t>
      </w:r>
    </w:p>
    <w:p w:rsidR="00F5109B" w:rsidRPr="00F5109B" w:rsidRDefault="00F5109B" w:rsidP="00F5109B">
      <w:pPr>
        <w:pStyle w:val="ad"/>
        <w:numPr>
          <w:ilvl w:val="0"/>
          <w:numId w:val="40"/>
        </w:numPr>
        <w:rPr>
          <w:rFonts w:ascii="Times New Roman" w:hAnsi="Times New Roman" w:cs="Times New Roman"/>
          <w:sz w:val="28"/>
          <w:szCs w:val="28"/>
        </w:rPr>
      </w:pPr>
      <w:r w:rsidRPr="00F5109B">
        <w:rPr>
          <w:rFonts w:ascii="Times New Roman" w:hAnsi="Times New Roman" w:cs="Times New Roman"/>
          <w:sz w:val="28"/>
          <w:szCs w:val="28"/>
        </w:rPr>
        <w:t>Сивоглазов В.И. Биология: Общая биология. Базовый уровень. 11 класс</w:t>
      </w:r>
      <w:proofErr w:type="gramStart"/>
      <w:r w:rsidRPr="00F5109B">
        <w:rPr>
          <w:rFonts w:ascii="Times New Roman" w:hAnsi="Times New Roman" w:cs="Times New Roman"/>
          <w:sz w:val="28"/>
          <w:szCs w:val="28"/>
        </w:rPr>
        <w:t xml:space="preserve">.: </w:t>
      </w:r>
      <w:proofErr w:type="gramEnd"/>
      <w:r w:rsidRPr="00F5109B">
        <w:rPr>
          <w:rFonts w:ascii="Times New Roman" w:hAnsi="Times New Roman" w:cs="Times New Roman"/>
          <w:sz w:val="28"/>
          <w:szCs w:val="28"/>
        </w:rPr>
        <w:t>учебник/ В.И. Сивоглазов, И.Б. Агафонова, Е.Т. Захарова.– М.: Дрофа, 2017 (ФГОС)</w:t>
      </w:r>
    </w:p>
    <w:p w:rsidR="00F5109B" w:rsidRPr="00802881" w:rsidRDefault="00F5109B" w:rsidP="00B0547D">
      <w:pPr>
        <w:autoSpaceDE w:val="0"/>
        <w:autoSpaceDN w:val="0"/>
        <w:adjustRightInd w:val="0"/>
        <w:spacing w:after="0" w:line="240" w:lineRule="auto"/>
        <w:jc w:val="center"/>
        <w:rPr>
          <w:rFonts w:ascii="Times New Roman" w:hAnsi="Times New Roman" w:cs="Times New Roman"/>
          <w:bCs/>
          <w:color w:val="FF0000"/>
          <w:sz w:val="28"/>
          <w:szCs w:val="28"/>
        </w:rPr>
      </w:pPr>
    </w:p>
    <w:p w:rsidR="009C7C94" w:rsidRPr="00802881" w:rsidRDefault="009C7C94" w:rsidP="00B0547D">
      <w:pPr>
        <w:pStyle w:val="Standard"/>
        <w:jc w:val="center"/>
        <w:rPr>
          <w:b/>
          <w:bCs/>
          <w:color w:val="FF0000"/>
          <w:sz w:val="28"/>
          <w:szCs w:val="28"/>
          <w:lang w:val="ru-RU"/>
        </w:rPr>
      </w:pPr>
      <w:r w:rsidRPr="009C7C94">
        <w:rPr>
          <w:b/>
          <w:bCs/>
          <w:color w:val="FF0000"/>
          <w:sz w:val="28"/>
          <w:szCs w:val="28"/>
        </w:rPr>
        <w:t>Аннотац</w:t>
      </w:r>
      <w:r w:rsidR="00802881">
        <w:rPr>
          <w:b/>
          <w:bCs/>
          <w:color w:val="FF0000"/>
          <w:sz w:val="28"/>
          <w:szCs w:val="28"/>
        </w:rPr>
        <w:t>ия к рабочей программе по химии</w:t>
      </w:r>
    </w:p>
    <w:p w:rsidR="009C7C94" w:rsidRPr="009C7C94" w:rsidRDefault="009C7C94" w:rsidP="00B0547D">
      <w:pPr>
        <w:pStyle w:val="Standard"/>
        <w:jc w:val="center"/>
        <w:rPr>
          <w:b/>
          <w:bCs/>
          <w:color w:val="FF0000"/>
          <w:sz w:val="28"/>
          <w:szCs w:val="28"/>
        </w:rPr>
      </w:pPr>
      <w:r w:rsidRPr="009C7C94">
        <w:rPr>
          <w:b/>
          <w:bCs/>
          <w:color w:val="FF0000"/>
          <w:sz w:val="28"/>
          <w:szCs w:val="28"/>
        </w:rPr>
        <w:t>10-11 класс</w:t>
      </w:r>
    </w:p>
    <w:p w:rsidR="009C7C94" w:rsidRPr="009C7C94" w:rsidRDefault="009C7C94" w:rsidP="00B0547D">
      <w:pPr>
        <w:pStyle w:val="Standard"/>
        <w:jc w:val="center"/>
        <w:rPr>
          <w:b/>
          <w:bCs/>
          <w:color w:val="FF0000"/>
          <w:sz w:val="28"/>
          <w:szCs w:val="28"/>
        </w:rPr>
      </w:pPr>
    </w:p>
    <w:p w:rsidR="009C7C94" w:rsidRDefault="009C7C94" w:rsidP="00B0547D">
      <w:pPr>
        <w:pStyle w:val="Standard"/>
        <w:jc w:val="both"/>
        <w:rPr>
          <w:sz w:val="28"/>
          <w:szCs w:val="28"/>
        </w:rPr>
      </w:pPr>
      <w:r>
        <w:rPr>
          <w:sz w:val="28"/>
          <w:szCs w:val="28"/>
        </w:rPr>
        <w:t xml:space="preserve"> Рабочая программа по учебному предмету </w:t>
      </w:r>
      <w:r>
        <w:rPr>
          <w:sz w:val="28"/>
          <w:szCs w:val="28"/>
          <w:lang w:val="ru-RU"/>
        </w:rPr>
        <w:t>Химия</w:t>
      </w:r>
      <w:r>
        <w:rPr>
          <w:sz w:val="28"/>
          <w:szCs w:val="28"/>
        </w:rPr>
        <w:t xml:space="preserve"> разработана на основе:</w:t>
      </w:r>
    </w:p>
    <w:p w:rsidR="009C7C94" w:rsidRPr="00802881" w:rsidRDefault="009C7C94" w:rsidP="00B0547D">
      <w:pPr>
        <w:pStyle w:val="Standard"/>
        <w:jc w:val="both"/>
        <w:rPr>
          <w:rFonts w:cs="Times New Roman"/>
        </w:rPr>
      </w:pPr>
      <w:r>
        <w:rPr>
          <w:sz w:val="28"/>
          <w:szCs w:val="28"/>
        </w:rPr>
        <w:t xml:space="preserve">    • Федерального государственного образовательного стандарта основного общего образования (приказ Министерства образования Российской Федерации17.05.2012 № 413  </w:t>
      </w:r>
      <w:r>
        <w:rPr>
          <w:sz w:val="28"/>
          <w:szCs w:val="28"/>
          <w:u w:val="single"/>
        </w:rPr>
        <w:t xml:space="preserve"> </w:t>
      </w:r>
      <w:r>
        <w:rPr>
          <w:sz w:val="28"/>
          <w:szCs w:val="28"/>
        </w:rPr>
        <w:t xml:space="preserve"> «Об утверждении федерального </w:t>
      </w:r>
      <w:r w:rsidRPr="00802881">
        <w:rPr>
          <w:rFonts w:cs="Times New Roman"/>
          <w:sz w:val="28"/>
          <w:szCs w:val="28"/>
        </w:rPr>
        <w:t xml:space="preserve">государственного образовательного стандарта </w:t>
      </w:r>
      <w:r w:rsidRPr="00802881">
        <w:rPr>
          <w:rFonts w:cs="Times New Roman"/>
          <w:sz w:val="28"/>
          <w:szCs w:val="28"/>
          <w:lang w:val="ru-RU"/>
        </w:rPr>
        <w:t>среднего</w:t>
      </w:r>
      <w:r w:rsidRPr="00802881">
        <w:rPr>
          <w:rFonts w:cs="Times New Roman"/>
          <w:sz w:val="28"/>
          <w:szCs w:val="28"/>
        </w:rPr>
        <w:t xml:space="preserve"> общего образования»);</w:t>
      </w:r>
    </w:p>
    <w:p w:rsidR="009C7C94" w:rsidRPr="00802881" w:rsidRDefault="009C7C94" w:rsidP="00B0547D">
      <w:pPr>
        <w:pStyle w:val="Standard"/>
        <w:jc w:val="both"/>
        <w:rPr>
          <w:rFonts w:cs="Times New Roman"/>
        </w:rPr>
      </w:pPr>
      <w:r w:rsidRPr="00802881">
        <w:rPr>
          <w:rFonts w:cs="Times New Roman"/>
          <w:sz w:val="28"/>
          <w:szCs w:val="28"/>
        </w:rPr>
        <w:t xml:space="preserve">   • авторской Программы основного общего образования по </w:t>
      </w:r>
      <w:r w:rsidR="00802881">
        <w:rPr>
          <w:rFonts w:cs="Times New Roman"/>
          <w:sz w:val="28"/>
          <w:szCs w:val="28"/>
          <w:lang w:val="ru-RU"/>
        </w:rPr>
        <w:t>х</w:t>
      </w:r>
      <w:r w:rsidRPr="00802881">
        <w:rPr>
          <w:rFonts w:cs="Times New Roman"/>
          <w:sz w:val="28"/>
          <w:szCs w:val="28"/>
          <w:lang w:val="ru-RU"/>
        </w:rPr>
        <w:t>имии</w:t>
      </w:r>
      <w:r w:rsidR="00802881">
        <w:rPr>
          <w:rFonts w:cs="Times New Roman"/>
          <w:sz w:val="28"/>
          <w:szCs w:val="28"/>
          <w:lang w:val="ru-RU"/>
        </w:rPr>
        <w:t>,</w:t>
      </w:r>
      <w:r w:rsidRPr="00802881">
        <w:rPr>
          <w:rFonts w:cs="Times New Roman"/>
          <w:sz w:val="28"/>
          <w:szCs w:val="28"/>
          <w:lang w:val="ru-RU"/>
        </w:rPr>
        <w:t xml:space="preserve">  базовый</w:t>
      </w:r>
      <w:r w:rsidRPr="00802881">
        <w:rPr>
          <w:rStyle w:val="FontStyle102"/>
          <w:rFonts w:ascii="Times New Roman" w:hAnsi="Times New Roman" w:cs="Times New Roman"/>
          <w:color w:val="000000"/>
          <w:sz w:val="28"/>
          <w:szCs w:val="28"/>
          <w:lang w:val="ru-RU"/>
        </w:rPr>
        <w:t xml:space="preserve"> </w:t>
      </w:r>
      <w:r w:rsidRPr="00802881">
        <w:rPr>
          <w:rStyle w:val="FontStyle102"/>
          <w:rFonts w:ascii="Times New Roman" w:hAnsi="Times New Roman" w:cs="Times New Roman"/>
          <w:b w:val="0"/>
          <w:color w:val="000000"/>
          <w:sz w:val="28"/>
          <w:szCs w:val="28"/>
          <w:lang w:val="ru-RU"/>
        </w:rPr>
        <w:t>уровень</w:t>
      </w:r>
      <w:r w:rsidR="00802881">
        <w:rPr>
          <w:rStyle w:val="FontStyle102"/>
          <w:rFonts w:ascii="Times New Roman" w:hAnsi="Times New Roman" w:cs="Times New Roman"/>
          <w:b w:val="0"/>
          <w:color w:val="000000"/>
          <w:sz w:val="28"/>
          <w:szCs w:val="28"/>
          <w:lang w:val="ru-RU"/>
        </w:rPr>
        <w:t>,</w:t>
      </w:r>
      <w:r w:rsidRPr="00802881">
        <w:rPr>
          <w:rStyle w:val="FontStyle102"/>
          <w:rFonts w:ascii="Times New Roman" w:hAnsi="Times New Roman" w:cs="Times New Roman"/>
          <w:color w:val="000000"/>
          <w:sz w:val="28"/>
          <w:szCs w:val="28"/>
          <w:lang w:val="ru-RU"/>
        </w:rPr>
        <w:t xml:space="preserve"> </w:t>
      </w:r>
      <w:r w:rsidRPr="00802881">
        <w:rPr>
          <w:rFonts w:cs="Times New Roman"/>
          <w:sz w:val="28"/>
          <w:szCs w:val="28"/>
        </w:rPr>
        <w:t xml:space="preserve">10-11 класс (автор – составитель  </w:t>
      </w:r>
      <w:r w:rsidR="00802881">
        <w:rPr>
          <w:rFonts w:cs="Times New Roman"/>
          <w:sz w:val="28"/>
          <w:szCs w:val="28"/>
          <w:lang w:val="ru-RU"/>
        </w:rPr>
        <w:t>Г.Е Рудзитис, Ф.Г. Фельдман</w:t>
      </w:r>
      <w:r w:rsidRPr="00802881">
        <w:rPr>
          <w:rFonts w:cs="Times New Roman"/>
          <w:b/>
          <w:sz w:val="28"/>
          <w:szCs w:val="28"/>
        </w:rPr>
        <w:t>),</w:t>
      </w:r>
      <w:r w:rsidRPr="00802881">
        <w:rPr>
          <w:rFonts w:cs="Times New Roman"/>
          <w:sz w:val="28"/>
          <w:szCs w:val="28"/>
        </w:rPr>
        <w:t xml:space="preserve"> подготовленной в соответствии с требованиями ФГОС </w:t>
      </w:r>
      <w:r w:rsidRPr="00802881">
        <w:rPr>
          <w:rFonts w:cs="Times New Roman"/>
          <w:sz w:val="28"/>
          <w:szCs w:val="28"/>
          <w:lang w:val="ru-RU"/>
        </w:rPr>
        <w:t>С</w:t>
      </w:r>
      <w:r w:rsidRPr="00802881">
        <w:rPr>
          <w:rFonts w:cs="Times New Roman"/>
          <w:sz w:val="28"/>
          <w:szCs w:val="28"/>
        </w:rPr>
        <w:t xml:space="preserve">ОО;  </w:t>
      </w:r>
    </w:p>
    <w:p w:rsidR="009C7C94" w:rsidRPr="00802881" w:rsidRDefault="009C7C94" w:rsidP="00B0547D">
      <w:pPr>
        <w:pStyle w:val="Standard"/>
        <w:jc w:val="both"/>
        <w:rPr>
          <w:rFonts w:ascii="NewtonSanPin" w:eastAsia="NewtonSanPin" w:hAnsi="NewtonSanPin" w:cs="NewtonSanPin"/>
          <w:sz w:val="28"/>
          <w:szCs w:val="28"/>
        </w:rPr>
      </w:pPr>
      <w:r w:rsidRPr="00802881">
        <w:rPr>
          <w:rFonts w:eastAsia="NewtonSanPin" w:cs="Times New Roman"/>
          <w:sz w:val="28"/>
          <w:szCs w:val="28"/>
        </w:rPr>
        <w:t xml:space="preserve">     В рабочей программе предусмотрено развитие всех основных видов деятельности обучаемых, представленных в программах для начального общего и основного общего образования. Однако содержание данной рабочей программы имеет особенности, обусловленные, во-первых, предметным</w:t>
      </w:r>
      <w:r w:rsidRPr="00802881">
        <w:rPr>
          <w:rFonts w:eastAsia="NewtonSanPin" w:cs="NewtonSanPin"/>
          <w:sz w:val="28"/>
          <w:szCs w:val="28"/>
        </w:rPr>
        <w:t xml:space="preserve"> содержанием и, во-вторых, психологическими возрастными особенностями обучаемых.</w:t>
      </w:r>
    </w:p>
    <w:p w:rsidR="009C7C94" w:rsidRDefault="009C7C94" w:rsidP="00B0547D">
      <w:pPr>
        <w:pStyle w:val="Standard"/>
        <w:autoSpaceDE w:val="0"/>
        <w:jc w:val="both"/>
        <w:rPr>
          <w:rFonts w:eastAsia="NewtonSanPin" w:cs="NewtonSanPin"/>
          <w:sz w:val="28"/>
          <w:szCs w:val="28"/>
        </w:rPr>
      </w:pPr>
      <w:r>
        <w:rPr>
          <w:rFonts w:eastAsia="NewtonSanPin" w:cs="NewtonSanPin"/>
          <w:sz w:val="28"/>
          <w:szCs w:val="28"/>
        </w:rPr>
        <w:t xml:space="preserve">    При изучении химии, где ведущую роль играет познавательная деятельность, основные виды учебной деятельности обучающихся на уровне учебных действий включают умения характеризовать, объяснять, классифицировать, владеть методами научного познания, полно и точно выражать свои мысли, аргументировать свою точку зрения, работать в группе, представлять и сообщать химическую информацию в устной и письменной форме и др.</w:t>
      </w:r>
    </w:p>
    <w:p w:rsidR="009C7C94" w:rsidRDefault="009C7C94" w:rsidP="00B0547D">
      <w:pPr>
        <w:pStyle w:val="Standard"/>
        <w:jc w:val="both"/>
      </w:pPr>
      <w:r>
        <w:rPr>
          <w:b/>
          <w:bCs/>
          <w:sz w:val="28"/>
          <w:szCs w:val="28"/>
        </w:rPr>
        <w:t xml:space="preserve">    </w:t>
      </w:r>
      <w:r>
        <w:rPr>
          <w:sz w:val="28"/>
          <w:szCs w:val="28"/>
        </w:rPr>
        <w:t>Главная цель изучения (</w:t>
      </w:r>
      <w:r>
        <w:rPr>
          <w:sz w:val="28"/>
          <w:szCs w:val="28"/>
          <w:lang w:val="ru-RU"/>
        </w:rPr>
        <w:t>предмета)</w:t>
      </w:r>
    </w:p>
    <w:p w:rsidR="009C7C94" w:rsidRDefault="009C7C94" w:rsidP="00B0547D">
      <w:pPr>
        <w:pStyle w:val="Standard"/>
        <w:numPr>
          <w:ilvl w:val="0"/>
          <w:numId w:val="21"/>
        </w:numPr>
        <w:autoSpaceDE w:val="0"/>
        <w:jc w:val="both"/>
        <w:rPr>
          <w:rFonts w:ascii="NewtonSanPin" w:eastAsia="NewtonSanPin" w:hAnsi="NewtonSanPin" w:cs="NewtonSanPin"/>
          <w:sz w:val="28"/>
          <w:szCs w:val="28"/>
        </w:rPr>
      </w:pPr>
      <w:r>
        <w:rPr>
          <w:rFonts w:ascii="NewtonSanPin" w:eastAsia="NewtonSanPin" w:hAnsi="NewtonSanPin" w:cs="NewtonSanPin"/>
          <w:sz w:val="28"/>
          <w:szCs w:val="28"/>
        </w:rPr>
        <w:t>формирование целостного представления о мире, основанного на приобретенных знаниях, умениях и способах деятельности;</w:t>
      </w:r>
    </w:p>
    <w:p w:rsidR="009C7C94" w:rsidRDefault="009C7C94" w:rsidP="00B0547D">
      <w:pPr>
        <w:pStyle w:val="Standard"/>
        <w:numPr>
          <w:ilvl w:val="0"/>
          <w:numId w:val="21"/>
        </w:numPr>
        <w:autoSpaceDE w:val="0"/>
        <w:jc w:val="both"/>
        <w:rPr>
          <w:rFonts w:ascii="NewtonSanPin" w:eastAsia="NewtonSanPin" w:hAnsi="NewtonSanPin" w:cs="NewtonSanPin"/>
          <w:sz w:val="28"/>
          <w:szCs w:val="28"/>
        </w:rPr>
      </w:pPr>
      <w:r>
        <w:rPr>
          <w:rFonts w:ascii="NewtonSanPin" w:eastAsia="NewtonSanPin" w:hAnsi="NewtonSanPin" w:cs="NewtonSanPin"/>
          <w:sz w:val="28"/>
          <w:szCs w:val="28"/>
        </w:rPr>
        <w:t>приобретение опыта разнообразной деятельности, опыта познания и самопознания;</w:t>
      </w:r>
    </w:p>
    <w:p w:rsidR="009C7C94" w:rsidRDefault="009C7C94" w:rsidP="00B0547D">
      <w:pPr>
        <w:pStyle w:val="Standard"/>
        <w:numPr>
          <w:ilvl w:val="0"/>
          <w:numId w:val="21"/>
        </w:numPr>
        <w:autoSpaceDE w:val="0"/>
        <w:jc w:val="both"/>
        <w:rPr>
          <w:rFonts w:ascii="NewtonSanPin" w:eastAsia="NewtonSanPin" w:hAnsi="NewtonSanPin" w:cs="NewtonSanPin"/>
          <w:sz w:val="28"/>
          <w:szCs w:val="28"/>
        </w:rPr>
      </w:pPr>
      <w:r>
        <w:rPr>
          <w:rFonts w:ascii="NewtonSanPin" w:eastAsia="NewtonSanPin" w:hAnsi="NewtonSanPin" w:cs="NewtonSanPin"/>
          <w:sz w:val="28"/>
          <w:szCs w:val="28"/>
        </w:rPr>
        <w:t xml:space="preserve">подготовка к осуществлению осознанного выбора </w:t>
      </w:r>
      <w:r>
        <w:rPr>
          <w:rFonts w:ascii="NewtonSanPin" w:eastAsia="NewtonSanPin" w:hAnsi="NewtonSanPin" w:cs="NewtonSanPin"/>
          <w:sz w:val="28"/>
          <w:szCs w:val="28"/>
        </w:rPr>
        <w:lastRenderedPageBreak/>
        <w:t>индивидуальной образовательной или профессиональной траектории.</w:t>
      </w:r>
    </w:p>
    <w:p w:rsidR="009C7C94" w:rsidRDefault="009C7C94" w:rsidP="00B0547D">
      <w:pPr>
        <w:pStyle w:val="Standard"/>
        <w:autoSpaceDE w:val="0"/>
        <w:jc w:val="both"/>
        <w:rPr>
          <w:rFonts w:eastAsia="NewtonSanPin-BoldItalic" w:cs="NewtonSanPin-BoldItalic"/>
          <w:sz w:val="28"/>
          <w:szCs w:val="28"/>
        </w:rPr>
      </w:pPr>
      <w:r>
        <w:rPr>
          <w:rFonts w:eastAsia="NewtonSanPin-BoldItalic" w:cs="NewtonSanPin-BoldItalic"/>
          <w:i/>
          <w:iCs/>
          <w:sz w:val="28"/>
          <w:szCs w:val="28"/>
          <w:lang w:val="ru-RU"/>
        </w:rPr>
        <w:t>И</w:t>
      </w:r>
      <w:r>
        <w:rPr>
          <w:rFonts w:eastAsia="NewtonSanPin-BoldItalic" w:cs="NewtonSanPin-BoldItalic"/>
          <w:i/>
          <w:iCs/>
          <w:sz w:val="28"/>
          <w:szCs w:val="28"/>
        </w:rPr>
        <w:t>зучение химии обеспечи</w:t>
      </w:r>
      <w:r>
        <w:rPr>
          <w:rFonts w:eastAsia="NewtonSanPin-BoldItalic" w:cs="NewtonSanPin-BoldItalic"/>
          <w:i/>
          <w:iCs/>
          <w:sz w:val="28"/>
          <w:szCs w:val="28"/>
          <w:lang w:val="ru-RU"/>
        </w:rPr>
        <w:t>вает</w:t>
      </w:r>
      <w:r>
        <w:rPr>
          <w:rFonts w:eastAsia="NewtonSanPin" w:cs="NewtonSanPin"/>
          <w:sz w:val="28"/>
          <w:szCs w:val="28"/>
        </w:rPr>
        <w:t>:</w:t>
      </w:r>
    </w:p>
    <w:p w:rsidR="009C7C94" w:rsidRDefault="009C7C94" w:rsidP="00B0547D">
      <w:pPr>
        <w:pStyle w:val="Standard"/>
        <w:autoSpaceDE w:val="0"/>
        <w:jc w:val="both"/>
        <w:rPr>
          <w:rFonts w:eastAsia="NewtonSanPin-BoldItalic" w:cs="NewtonSanPin-BoldItalic"/>
          <w:sz w:val="28"/>
          <w:szCs w:val="28"/>
        </w:rPr>
      </w:pPr>
      <w:r>
        <w:rPr>
          <w:rFonts w:eastAsia="SymbolMT" w:cs="SymbolMT"/>
          <w:sz w:val="28"/>
          <w:szCs w:val="28"/>
        </w:rPr>
        <w:t xml:space="preserve">• </w:t>
      </w:r>
      <w:r>
        <w:rPr>
          <w:rFonts w:eastAsia="NewtonSanPin" w:cs="NewtonSanPin"/>
          <w:sz w:val="28"/>
          <w:szCs w:val="28"/>
        </w:rPr>
        <w:t>формирование системы химических знаний как компонента естественнонаучной картины мира;</w:t>
      </w:r>
    </w:p>
    <w:p w:rsidR="009C7C94" w:rsidRDefault="009C7C94" w:rsidP="00B0547D">
      <w:pPr>
        <w:pStyle w:val="Standard"/>
        <w:autoSpaceDE w:val="0"/>
        <w:jc w:val="both"/>
        <w:rPr>
          <w:rFonts w:eastAsia="NewtonSanPin-BoldItalic" w:cs="NewtonSanPin-BoldItalic"/>
          <w:sz w:val="28"/>
          <w:szCs w:val="28"/>
        </w:rPr>
      </w:pPr>
      <w:r>
        <w:rPr>
          <w:rFonts w:eastAsia="SymbolMT" w:cs="SymbolMT"/>
          <w:sz w:val="28"/>
          <w:szCs w:val="28"/>
        </w:rPr>
        <w:t xml:space="preserve">• </w:t>
      </w:r>
      <w:r>
        <w:rPr>
          <w:rFonts w:eastAsia="NewtonSanPin" w:cs="NewtonSanPin"/>
          <w:sz w:val="28"/>
          <w:szCs w:val="28"/>
        </w:rPr>
        <w:t>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p>
    <w:p w:rsidR="009C7C94" w:rsidRDefault="009C7C94" w:rsidP="00B0547D">
      <w:pPr>
        <w:pStyle w:val="Standard"/>
        <w:autoSpaceDE w:val="0"/>
        <w:jc w:val="both"/>
        <w:rPr>
          <w:rFonts w:eastAsia="NewtonSanPin-BoldItalic" w:cs="NewtonSanPin-BoldItalic"/>
          <w:sz w:val="28"/>
          <w:szCs w:val="28"/>
        </w:rPr>
      </w:pPr>
      <w:r>
        <w:rPr>
          <w:rFonts w:eastAsia="SymbolMT" w:cs="SymbolMT"/>
          <w:sz w:val="28"/>
          <w:szCs w:val="28"/>
        </w:rPr>
        <w:t xml:space="preserve">• </w:t>
      </w:r>
      <w:r>
        <w:rPr>
          <w:rFonts w:eastAsia="NewtonSanPin" w:cs="NewtonSanPin"/>
          <w:sz w:val="28"/>
          <w:szCs w:val="28"/>
        </w:rPr>
        <w:t>выработку у обучающихся понимания общественной потребности в развитии химии, а также формирование у них отношения к химии как возможной области будущей практической деятельности;</w:t>
      </w:r>
    </w:p>
    <w:p w:rsidR="009C7C94" w:rsidRDefault="009C7C94" w:rsidP="00B0547D">
      <w:pPr>
        <w:pStyle w:val="Standard"/>
        <w:autoSpaceDE w:val="0"/>
        <w:jc w:val="both"/>
        <w:rPr>
          <w:rFonts w:eastAsia="NewtonSanPin-BoldItalic" w:cs="NewtonSanPin-BoldItalic"/>
          <w:sz w:val="28"/>
          <w:szCs w:val="28"/>
        </w:rPr>
      </w:pPr>
      <w:r>
        <w:rPr>
          <w:rFonts w:eastAsia="SymbolMT" w:cs="SymbolMT"/>
          <w:sz w:val="28"/>
          <w:szCs w:val="28"/>
        </w:rPr>
        <w:t xml:space="preserve">• </w:t>
      </w:r>
      <w:r>
        <w:rPr>
          <w:rFonts w:eastAsia="NewtonSanPin" w:cs="NewtonSanPin"/>
          <w:sz w:val="28"/>
          <w:szCs w:val="28"/>
        </w:rPr>
        <w:t>формирование умений безопасного обращения с веществами, используемыми в повседневной жизни.</w:t>
      </w:r>
    </w:p>
    <w:p w:rsidR="009C7C94" w:rsidRDefault="009C7C94" w:rsidP="00B0547D">
      <w:pPr>
        <w:pStyle w:val="Standard"/>
        <w:autoSpaceDE w:val="0"/>
        <w:jc w:val="both"/>
        <w:rPr>
          <w:sz w:val="28"/>
          <w:szCs w:val="28"/>
        </w:rPr>
      </w:pPr>
    </w:p>
    <w:p w:rsidR="009C7C94" w:rsidRDefault="009C7C94" w:rsidP="00B0547D">
      <w:pPr>
        <w:pStyle w:val="Standard"/>
        <w:jc w:val="both"/>
        <w:rPr>
          <w:rFonts w:eastAsia="NewtonSanPin-BoldItalic" w:cs="NewtonSanPin-BoldItalic"/>
          <w:sz w:val="28"/>
          <w:szCs w:val="28"/>
        </w:rPr>
      </w:pPr>
      <w:r>
        <w:rPr>
          <w:rFonts w:eastAsia="NewtonSanPin-BoldItalic" w:cs="NewtonSanPin-BoldItalic"/>
          <w:b/>
          <w:bCs/>
          <w:i/>
          <w:iCs/>
          <w:sz w:val="28"/>
          <w:szCs w:val="28"/>
        </w:rPr>
        <w:t xml:space="preserve">Целями </w:t>
      </w:r>
      <w:r>
        <w:rPr>
          <w:rFonts w:eastAsia="NewtonSanPin-BoldItalic" w:cs="NewtonSanPin-BoldItalic"/>
          <w:i/>
          <w:iCs/>
          <w:sz w:val="28"/>
          <w:szCs w:val="28"/>
        </w:rPr>
        <w:t>изучения химии в средней школе являются</w:t>
      </w:r>
      <w:r>
        <w:rPr>
          <w:rFonts w:eastAsia="NewtonSanPin" w:cs="NewtonSanPin"/>
          <w:sz w:val="28"/>
          <w:szCs w:val="28"/>
        </w:rPr>
        <w:t>:</w:t>
      </w:r>
    </w:p>
    <w:p w:rsidR="009C7C94" w:rsidRDefault="009C7C94" w:rsidP="00B0547D">
      <w:pPr>
        <w:pStyle w:val="Standard"/>
        <w:autoSpaceDE w:val="0"/>
        <w:jc w:val="both"/>
        <w:rPr>
          <w:rFonts w:eastAsia="NewtonSanPin" w:cs="NewtonSanPin"/>
          <w:sz w:val="28"/>
          <w:szCs w:val="28"/>
        </w:rPr>
      </w:pPr>
      <w:r>
        <w:rPr>
          <w:rFonts w:eastAsia="NewtonSanPin" w:cs="NewtonSanPin"/>
          <w:sz w:val="28"/>
          <w:szCs w:val="28"/>
        </w:rP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9C7C94" w:rsidRDefault="009C7C94" w:rsidP="00B0547D">
      <w:pPr>
        <w:pStyle w:val="Standard"/>
        <w:autoSpaceDE w:val="0"/>
        <w:jc w:val="both"/>
        <w:rPr>
          <w:rFonts w:eastAsia="NewtonSanPin" w:cs="NewtonSanPin"/>
          <w:sz w:val="28"/>
          <w:szCs w:val="28"/>
        </w:rPr>
      </w:pPr>
      <w:r>
        <w:rPr>
          <w:rFonts w:eastAsia="NewtonSanPin" w:cs="NewtonSanPin"/>
          <w:sz w:val="28"/>
          <w:szCs w:val="28"/>
        </w:rPr>
        <w:t>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 используя для этого химические знания;</w:t>
      </w:r>
    </w:p>
    <w:p w:rsidR="009C7C94" w:rsidRDefault="009C7C94" w:rsidP="00B0547D">
      <w:pPr>
        <w:pStyle w:val="Standard"/>
        <w:numPr>
          <w:ilvl w:val="0"/>
          <w:numId w:val="22"/>
        </w:numPr>
        <w:autoSpaceDE w:val="0"/>
        <w:ind w:left="45" w:firstLine="30"/>
        <w:jc w:val="both"/>
        <w:rPr>
          <w:sz w:val="28"/>
          <w:szCs w:val="28"/>
        </w:rPr>
      </w:pPr>
      <w:r>
        <w:rPr>
          <w:rFonts w:eastAsia="NewtonSanPin" w:cs="NewtonSanPin"/>
          <w:sz w:val="28"/>
          <w:szCs w:val="28"/>
        </w:rPr>
        <w:t>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навыков безопасного обращения с веществами в повседневной жизни.</w:t>
      </w:r>
    </w:p>
    <w:p w:rsidR="009C7C94" w:rsidRDefault="009C7C94" w:rsidP="00B0547D">
      <w:pPr>
        <w:pStyle w:val="Standard"/>
        <w:autoSpaceDE w:val="0"/>
        <w:jc w:val="both"/>
        <w:rPr>
          <w:sz w:val="28"/>
          <w:szCs w:val="28"/>
        </w:rPr>
      </w:pPr>
    </w:p>
    <w:p w:rsidR="009C7C94" w:rsidRDefault="009C7C94" w:rsidP="00B0547D">
      <w:pPr>
        <w:pStyle w:val="Standard"/>
        <w:autoSpaceDE w:val="0"/>
        <w:jc w:val="both"/>
        <w:rPr>
          <w:rFonts w:eastAsia="NewtonSanPin" w:cs="NewtonSanPin"/>
          <w:sz w:val="28"/>
          <w:szCs w:val="28"/>
        </w:rPr>
      </w:pPr>
      <w:r>
        <w:rPr>
          <w:rFonts w:eastAsia="NewtonSanPin" w:cs="NewtonSanPin"/>
          <w:sz w:val="28"/>
          <w:szCs w:val="28"/>
          <w:lang w:val="ru-RU"/>
        </w:rPr>
        <w:t xml:space="preserve">В </w:t>
      </w:r>
      <w:r>
        <w:rPr>
          <w:rFonts w:eastAsia="NewtonSanPin" w:cs="NewtonSanPin"/>
          <w:sz w:val="28"/>
          <w:szCs w:val="28"/>
        </w:rPr>
        <w:t xml:space="preserve">рабочей программе по химии </w:t>
      </w:r>
      <w:r>
        <w:rPr>
          <w:rFonts w:eastAsia="NewtonSanPin" w:cs="NewtonSanPin"/>
          <w:sz w:val="28"/>
          <w:szCs w:val="28"/>
          <w:lang w:val="ru-RU"/>
        </w:rPr>
        <w:t>представлены</w:t>
      </w:r>
      <w:r>
        <w:rPr>
          <w:rFonts w:eastAsia="NewtonSanPin" w:cs="NewtonSanPin"/>
          <w:sz w:val="28"/>
          <w:szCs w:val="28"/>
        </w:rPr>
        <w:t xml:space="preserve"> основные содержательные линии:</w:t>
      </w:r>
    </w:p>
    <w:p w:rsidR="009C7C94" w:rsidRDefault="009C7C94" w:rsidP="00B0547D">
      <w:pPr>
        <w:pStyle w:val="Standard"/>
        <w:autoSpaceDE w:val="0"/>
        <w:jc w:val="both"/>
        <w:rPr>
          <w:rFonts w:eastAsia="NewtonSanPin" w:cs="NewtonSanPin"/>
          <w:sz w:val="28"/>
          <w:szCs w:val="28"/>
        </w:rPr>
      </w:pPr>
      <w:r>
        <w:rPr>
          <w:rFonts w:eastAsia="SymbolMT" w:cs="SymbolMT"/>
          <w:sz w:val="28"/>
          <w:szCs w:val="28"/>
        </w:rPr>
        <w:t xml:space="preserve">• </w:t>
      </w:r>
      <w:r>
        <w:rPr>
          <w:rFonts w:eastAsia="NewtonSanPin" w:cs="NewtonSanPin"/>
          <w:sz w:val="28"/>
          <w:szCs w:val="28"/>
        </w:rPr>
        <w:t>«Вещество» — знания о составе и строении веществ, их важнейших физических и химических свойствах, биологическом действии.</w:t>
      </w:r>
    </w:p>
    <w:p w:rsidR="009C7C94" w:rsidRDefault="009C7C94" w:rsidP="00B0547D">
      <w:pPr>
        <w:pStyle w:val="Standard"/>
        <w:autoSpaceDE w:val="0"/>
        <w:jc w:val="both"/>
        <w:rPr>
          <w:rFonts w:eastAsia="NewtonSanPin" w:cs="NewtonSanPin"/>
          <w:sz w:val="28"/>
          <w:szCs w:val="28"/>
        </w:rPr>
      </w:pPr>
      <w:r>
        <w:rPr>
          <w:rFonts w:eastAsia="SymbolMT" w:cs="SymbolMT"/>
          <w:sz w:val="28"/>
          <w:szCs w:val="28"/>
        </w:rPr>
        <w:t xml:space="preserve">• </w:t>
      </w:r>
      <w:r>
        <w:rPr>
          <w:rFonts w:eastAsia="NewtonSanPin" w:cs="NewtonSanPin"/>
          <w:sz w:val="28"/>
          <w:szCs w:val="28"/>
        </w:rPr>
        <w:t>«Химическая реакция» — знания об условиях, в которых проявляются химические свойства веществ, способах управления химическими процессами.</w:t>
      </w:r>
    </w:p>
    <w:p w:rsidR="009C7C94" w:rsidRDefault="009C7C94" w:rsidP="00B0547D">
      <w:pPr>
        <w:pStyle w:val="Standard"/>
        <w:autoSpaceDE w:val="0"/>
        <w:jc w:val="both"/>
        <w:rPr>
          <w:rFonts w:eastAsia="NewtonSanPin" w:cs="NewtonSanPin"/>
          <w:sz w:val="28"/>
          <w:szCs w:val="28"/>
        </w:rPr>
      </w:pPr>
      <w:r>
        <w:rPr>
          <w:rFonts w:eastAsia="SymbolMT" w:cs="SymbolMT"/>
          <w:sz w:val="28"/>
          <w:szCs w:val="28"/>
        </w:rPr>
        <w:t xml:space="preserve">• </w:t>
      </w:r>
      <w:r>
        <w:rPr>
          <w:rFonts w:eastAsia="NewtonSanPin" w:cs="NewtonSanPin"/>
          <w:sz w:val="28"/>
          <w:szCs w:val="28"/>
        </w:rPr>
        <w:t xml:space="preserve">«Применение веществ» — знания и опыт практической </w:t>
      </w:r>
      <w:r>
        <w:rPr>
          <w:rFonts w:eastAsia="NewtonSanPin" w:cs="NewtonSanPin"/>
          <w:sz w:val="28"/>
          <w:szCs w:val="28"/>
          <w:lang w:val="ru-RU"/>
        </w:rPr>
        <w:t>деятельности</w:t>
      </w:r>
      <w:r>
        <w:rPr>
          <w:rFonts w:eastAsia="NewtonSanPin" w:cs="NewtonSanPin"/>
          <w:sz w:val="28"/>
          <w:szCs w:val="28"/>
        </w:rPr>
        <w:t xml:space="preserve"> с веществами, которые наиболее часто употребляются в повседневной жизни, широко используются в промышленности, </w:t>
      </w:r>
      <w:r>
        <w:rPr>
          <w:rFonts w:eastAsia="NewtonSanPin" w:cs="NewtonSanPin"/>
          <w:sz w:val="28"/>
          <w:szCs w:val="28"/>
          <w:lang w:val="ru-RU"/>
        </w:rPr>
        <w:t xml:space="preserve"> </w:t>
      </w:r>
      <w:r>
        <w:rPr>
          <w:rFonts w:eastAsia="NewtonSanPin" w:cs="NewtonSanPin"/>
          <w:sz w:val="28"/>
          <w:szCs w:val="28"/>
        </w:rPr>
        <w:t>сельском хозяйстве, на транспорте.</w:t>
      </w:r>
    </w:p>
    <w:p w:rsidR="009C7C94" w:rsidRDefault="009C7C94" w:rsidP="00B0547D">
      <w:pPr>
        <w:pStyle w:val="Standard"/>
        <w:autoSpaceDE w:val="0"/>
        <w:jc w:val="both"/>
        <w:rPr>
          <w:sz w:val="28"/>
          <w:szCs w:val="28"/>
        </w:rPr>
      </w:pPr>
      <w:r>
        <w:rPr>
          <w:rFonts w:eastAsia="SymbolMT" w:cs="SymbolMT"/>
          <w:sz w:val="28"/>
          <w:szCs w:val="28"/>
        </w:rPr>
        <w:lastRenderedPageBreak/>
        <w:t xml:space="preserve">• </w:t>
      </w:r>
      <w:r>
        <w:rPr>
          <w:rFonts w:eastAsia="NewtonSanPin" w:cs="NewtonSanPin"/>
          <w:sz w:val="28"/>
          <w:szCs w:val="28"/>
        </w:rPr>
        <w:t>«Язык химии» — система важнейших понятий химии и терминов, в которых они описываются, номенклатура неорганических веществ, т. е. их названия (в том числе и тривиальные), химические формулы и уравнения, а также правила перевода информации с естественного языка на язык химии и обратно.</w:t>
      </w:r>
    </w:p>
    <w:p w:rsidR="00802881" w:rsidRDefault="00802881" w:rsidP="00802881">
      <w:pPr>
        <w:ind w:right="-40"/>
        <w:jc w:val="both"/>
        <w:rPr>
          <w:rFonts w:ascii="Times New Roman" w:hAnsi="Times New Roman" w:cs="Times New Roman"/>
          <w:b/>
          <w:sz w:val="28"/>
          <w:szCs w:val="28"/>
          <w:lang w:eastAsia="ru-RU"/>
        </w:rPr>
      </w:pPr>
      <w:r w:rsidRPr="004640F9">
        <w:rPr>
          <w:rFonts w:ascii="Times New Roman" w:hAnsi="Times New Roman" w:cs="Times New Roman"/>
          <w:b/>
          <w:sz w:val="28"/>
          <w:szCs w:val="28"/>
          <w:lang w:eastAsia="ru-RU"/>
        </w:rPr>
        <w:t>Программа реализуется с использованием учебников:</w:t>
      </w:r>
    </w:p>
    <w:p w:rsidR="00802881" w:rsidRPr="00802881" w:rsidRDefault="00802881" w:rsidP="00802881">
      <w:pPr>
        <w:numPr>
          <w:ilvl w:val="0"/>
          <w:numId w:val="42"/>
        </w:numPr>
        <w:spacing w:after="0" w:line="240" w:lineRule="auto"/>
        <w:rPr>
          <w:rFonts w:ascii="Times New Roman" w:hAnsi="Times New Roman" w:cs="Times New Roman"/>
          <w:sz w:val="28"/>
          <w:szCs w:val="28"/>
        </w:rPr>
      </w:pPr>
      <w:r w:rsidRPr="00802881">
        <w:rPr>
          <w:rFonts w:ascii="Times New Roman" w:hAnsi="Times New Roman" w:cs="Times New Roman"/>
          <w:sz w:val="28"/>
          <w:szCs w:val="28"/>
        </w:rPr>
        <w:t>Рудзитис Г.Е. Химия. 10 кл.: учеб</w:t>
      </w:r>
      <w:proofErr w:type="gramStart"/>
      <w:r w:rsidRPr="00802881">
        <w:rPr>
          <w:rFonts w:ascii="Times New Roman" w:hAnsi="Times New Roman" w:cs="Times New Roman"/>
          <w:sz w:val="28"/>
          <w:szCs w:val="28"/>
        </w:rPr>
        <w:t>.</w:t>
      </w:r>
      <w:proofErr w:type="gramEnd"/>
      <w:r w:rsidRPr="00802881">
        <w:rPr>
          <w:rFonts w:ascii="Times New Roman" w:hAnsi="Times New Roman" w:cs="Times New Roman"/>
          <w:sz w:val="28"/>
          <w:szCs w:val="28"/>
        </w:rPr>
        <w:t xml:space="preserve"> </w:t>
      </w:r>
      <w:proofErr w:type="gramStart"/>
      <w:r w:rsidRPr="00802881">
        <w:rPr>
          <w:rFonts w:ascii="Times New Roman" w:hAnsi="Times New Roman" w:cs="Times New Roman"/>
          <w:sz w:val="28"/>
          <w:szCs w:val="28"/>
        </w:rPr>
        <w:t>д</w:t>
      </w:r>
      <w:proofErr w:type="gramEnd"/>
      <w:r w:rsidRPr="00802881">
        <w:rPr>
          <w:rFonts w:ascii="Times New Roman" w:hAnsi="Times New Roman" w:cs="Times New Roman"/>
          <w:sz w:val="28"/>
          <w:szCs w:val="28"/>
        </w:rPr>
        <w:t>ля общеобразоват. организаций: базовый уровень/ Г.Е. Рудзитис, Ф.Г Фельдман. – 4-е изд. – М.: Просвещение, 2018 (ФГОС)</w:t>
      </w:r>
    </w:p>
    <w:p w:rsidR="00802881" w:rsidRPr="00802881" w:rsidRDefault="00802881" w:rsidP="00802881">
      <w:pPr>
        <w:numPr>
          <w:ilvl w:val="0"/>
          <w:numId w:val="42"/>
        </w:numPr>
        <w:spacing w:after="0" w:line="240" w:lineRule="auto"/>
        <w:rPr>
          <w:rFonts w:ascii="Times New Roman" w:hAnsi="Times New Roman" w:cs="Times New Roman"/>
          <w:sz w:val="28"/>
          <w:szCs w:val="28"/>
        </w:rPr>
      </w:pPr>
      <w:r w:rsidRPr="00802881">
        <w:rPr>
          <w:rFonts w:ascii="Times New Roman" w:hAnsi="Times New Roman" w:cs="Times New Roman"/>
          <w:sz w:val="28"/>
          <w:szCs w:val="28"/>
        </w:rPr>
        <w:t>Рудзитис Г.Е. Химия. 11 кл.: учебник для общеобразоват. учреждений. Базовый уровень М.: Просвещение, 2019</w:t>
      </w:r>
    </w:p>
    <w:p w:rsidR="00D94021" w:rsidRPr="00802881" w:rsidRDefault="00D94021" w:rsidP="00B0547D">
      <w:pPr>
        <w:pStyle w:val="Standard"/>
        <w:jc w:val="both"/>
        <w:rPr>
          <w:b/>
          <w:color w:val="000000"/>
          <w:sz w:val="28"/>
          <w:szCs w:val="28"/>
        </w:rPr>
      </w:pPr>
    </w:p>
    <w:p w:rsidR="001A0EC4" w:rsidRPr="00802881" w:rsidRDefault="001A0EC4" w:rsidP="00B0547D">
      <w:pPr>
        <w:spacing w:after="0" w:line="240" w:lineRule="auto"/>
        <w:jc w:val="center"/>
        <w:rPr>
          <w:rFonts w:ascii="Times New Roman" w:hAnsi="Times New Roman"/>
          <w:b/>
          <w:color w:val="FF0000"/>
          <w:sz w:val="28"/>
          <w:szCs w:val="28"/>
        </w:rPr>
      </w:pPr>
      <w:r w:rsidRPr="00802881">
        <w:rPr>
          <w:rFonts w:ascii="Times New Roman" w:hAnsi="Times New Roman"/>
          <w:b/>
          <w:color w:val="FF0000"/>
          <w:sz w:val="28"/>
          <w:szCs w:val="28"/>
        </w:rPr>
        <w:t xml:space="preserve">Аннотация к рабочей программе по физике </w:t>
      </w:r>
    </w:p>
    <w:p w:rsidR="001A0EC4" w:rsidRPr="00802881" w:rsidRDefault="001A0EC4" w:rsidP="00B0547D">
      <w:pPr>
        <w:spacing w:after="0" w:line="240" w:lineRule="auto"/>
        <w:jc w:val="center"/>
        <w:rPr>
          <w:rFonts w:ascii="Times New Roman" w:hAnsi="Times New Roman"/>
          <w:b/>
          <w:color w:val="FF0000"/>
          <w:sz w:val="28"/>
          <w:szCs w:val="28"/>
        </w:rPr>
      </w:pPr>
      <w:r w:rsidRPr="00802881">
        <w:rPr>
          <w:rFonts w:ascii="Times New Roman" w:hAnsi="Times New Roman"/>
          <w:b/>
          <w:color w:val="FF0000"/>
          <w:sz w:val="28"/>
          <w:szCs w:val="28"/>
        </w:rPr>
        <w:t xml:space="preserve">10-11 класс </w:t>
      </w:r>
    </w:p>
    <w:p w:rsidR="001A0EC4" w:rsidRDefault="001A0EC4" w:rsidP="00B0547D">
      <w:pPr>
        <w:spacing w:after="0" w:line="240" w:lineRule="auto"/>
        <w:ind w:right="-55" w:firstLine="708"/>
        <w:jc w:val="both"/>
        <w:rPr>
          <w:rFonts w:ascii="Times New Roman" w:eastAsia="Times New Roman" w:hAnsi="Times New Roman"/>
          <w:sz w:val="28"/>
          <w:szCs w:val="28"/>
        </w:rPr>
      </w:pPr>
      <w:r>
        <w:rPr>
          <w:rFonts w:ascii="Times New Roman" w:eastAsia="Times New Roman" w:hAnsi="Times New Roman"/>
          <w:bCs/>
          <w:kern w:val="32"/>
          <w:sz w:val="28"/>
          <w:szCs w:val="28"/>
        </w:rPr>
        <w:t xml:space="preserve">Рабочая программа по учебному предмету «Физика» </w:t>
      </w:r>
      <w:r>
        <w:rPr>
          <w:rFonts w:ascii="Times New Roman" w:eastAsia="Times New Roman" w:hAnsi="Times New Roman"/>
          <w:sz w:val="28"/>
          <w:szCs w:val="28"/>
        </w:rPr>
        <w:t>разработана в соответствии с нормативными актами:</w:t>
      </w:r>
    </w:p>
    <w:p w:rsidR="001A0EC4" w:rsidRDefault="001A0EC4" w:rsidP="00B0547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rPr>
        <w:tab/>
      </w:r>
      <w:r>
        <w:rPr>
          <w:rFonts w:ascii="Times New Roman" w:eastAsia="Times New Roman" w:hAnsi="Times New Roman"/>
          <w:sz w:val="28"/>
          <w:szCs w:val="28"/>
          <w:lang w:eastAsia="ru-RU"/>
        </w:rPr>
        <w:t>- Федеральный закон от 29.12.2013 № 273 – ФЗ «Об образовании в Российской Федерации» (с последующими изменениями);</w:t>
      </w:r>
    </w:p>
    <w:p w:rsidR="001A0EC4" w:rsidRDefault="001A0EC4" w:rsidP="00B0547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приказ Министерства образования и науки Российской Федерации от 31.03.2014 № 413 «Об утверждении федерального государственного образовательного стандарта среднего общего образования» (с последующими изменениями); </w:t>
      </w:r>
      <w:r>
        <w:rPr>
          <w:rFonts w:ascii="Times New Roman" w:eastAsia="Times New Roman" w:hAnsi="Times New Roman"/>
          <w:i/>
          <w:sz w:val="28"/>
          <w:szCs w:val="28"/>
          <w:lang w:eastAsia="ru-RU"/>
        </w:rPr>
        <w:t xml:space="preserve">  </w:t>
      </w:r>
    </w:p>
    <w:p w:rsidR="001A0EC4" w:rsidRDefault="001A0EC4" w:rsidP="00B0547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приказ Министерства образования и науки Российской Федерации «Об утверждении Федерального </w:t>
      </w:r>
      <w:hyperlink r:id="rId5" w:anchor="Par40" w:history="1">
        <w:r w:rsidRPr="000C062B">
          <w:rPr>
            <w:rStyle w:val="ac"/>
            <w:rFonts w:eastAsia="Times New Roman"/>
            <w:color w:val="auto"/>
            <w:sz w:val="28"/>
            <w:szCs w:val="28"/>
            <w:u w:val="none"/>
            <w:lang w:eastAsia="ru-RU"/>
          </w:rPr>
          <w:t>перечня</w:t>
        </w:r>
      </w:hyperlink>
      <w:r>
        <w:rPr>
          <w:rFonts w:ascii="Times New Roman" w:eastAsia="Times New Roman" w:hAnsi="Times New Roman"/>
          <w:sz w:val="28"/>
          <w:szCs w:val="28"/>
          <w:lang w:eastAsia="ru-RU"/>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 </w:t>
      </w:r>
    </w:p>
    <w:p w:rsidR="001A0EC4" w:rsidRDefault="001A0EC4" w:rsidP="00802881">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sz w:val="28"/>
          <w:szCs w:val="28"/>
          <w:lang w:eastAsia="ru-RU"/>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w:t>
      </w:r>
    </w:p>
    <w:p w:rsidR="001A0EC4" w:rsidRDefault="001A0EC4" w:rsidP="0080288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t xml:space="preserve">Основная общеобразовательная программа среднего общего образования </w:t>
      </w:r>
      <w:r w:rsidR="00802881">
        <w:rPr>
          <w:rFonts w:ascii="Times New Roman" w:eastAsia="Times New Roman" w:hAnsi="Times New Roman"/>
          <w:sz w:val="28"/>
          <w:szCs w:val="28"/>
          <w:lang w:eastAsia="ru-RU"/>
        </w:rPr>
        <w:t>МБОУ «СШ №23».</w:t>
      </w:r>
    </w:p>
    <w:p w:rsidR="001A0EC4" w:rsidRDefault="001A0EC4" w:rsidP="00B0547D">
      <w:pPr>
        <w:spacing w:after="0" w:line="240" w:lineRule="auto"/>
        <w:jc w:val="both"/>
        <w:rPr>
          <w:rFonts w:ascii="Times New Roman" w:eastAsia="Times New Roman" w:hAnsi="Times New Roman"/>
          <w:i/>
          <w:sz w:val="28"/>
          <w:szCs w:val="28"/>
          <w:lang w:eastAsia="ru-RU"/>
        </w:rPr>
      </w:pPr>
    </w:p>
    <w:p w:rsidR="001A0EC4" w:rsidRDefault="001A0EC4" w:rsidP="00B0547D">
      <w:pPr>
        <w:spacing w:after="0" w:line="240" w:lineRule="auto"/>
        <w:rPr>
          <w:rFonts w:ascii="Times New Roman" w:eastAsia="Calibri" w:hAnsi="Times New Roman"/>
          <w:sz w:val="28"/>
          <w:szCs w:val="28"/>
        </w:rPr>
      </w:pPr>
    </w:p>
    <w:p w:rsidR="001A0EC4" w:rsidRDefault="001A0EC4" w:rsidP="00B0547D">
      <w:pPr>
        <w:spacing w:after="0" w:line="240" w:lineRule="auto"/>
        <w:rPr>
          <w:rFonts w:ascii="Times New Roman" w:hAnsi="Times New Roman"/>
          <w:sz w:val="28"/>
          <w:szCs w:val="28"/>
        </w:rPr>
      </w:pPr>
      <w:r>
        <w:rPr>
          <w:rFonts w:ascii="Times New Roman" w:hAnsi="Times New Roman"/>
          <w:b/>
          <w:sz w:val="28"/>
          <w:szCs w:val="28"/>
        </w:rPr>
        <w:t>Цели изучения физики в средней школе следующие:</w:t>
      </w:r>
      <w:r>
        <w:rPr>
          <w:rFonts w:ascii="Times New Roman" w:hAnsi="Times New Roman"/>
          <w:sz w:val="28"/>
          <w:szCs w:val="28"/>
        </w:rPr>
        <w:t xml:space="preserve"> </w:t>
      </w:r>
    </w:p>
    <w:p w:rsidR="001A0EC4" w:rsidRDefault="001A0EC4" w:rsidP="00B0547D">
      <w:pPr>
        <w:spacing w:after="0" w:line="240" w:lineRule="auto"/>
        <w:rPr>
          <w:rFonts w:ascii="Times New Roman" w:hAnsi="Times New Roman"/>
          <w:sz w:val="28"/>
          <w:szCs w:val="28"/>
        </w:rPr>
      </w:pPr>
      <w:r>
        <w:rPr>
          <w:rFonts w:ascii="Times New Roman" w:hAnsi="Times New Roman"/>
          <w:sz w:val="28"/>
          <w:szCs w:val="28"/>
        </w:rPr>
        <w:t xml:space="preserve">• формирование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 </w:t>
      </w:r>
    </w:p>
    <w:p w:rsidR="001A0EC4" w:rsidRDefault="001A0EC4" w:rsidP="00B0547D">
      <w:pPr>
        <w:spacing w:after="0" w:line="240" w:lineRule="auto"/>
        <w:rPr>
          <w:rFonts w:ascii="Times New Roman" w:hAnsi="Times New Roman"/>
          <w:sz w:val="28"/>
          <w:szCs w:val="28"/>
        </w:rPr>
      </w:pPr>
      <w:r>
        <w:rPr>
          <w:rFonts w:ascii="Times New Roman" w:hAnsi="Times New Roman"/>
          <w:sz w:val="28"/>
          <w:szCs w:val="28"/>
        </w:rPr>
        <w:t>• формирование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1A0EC4" w:rsidRDefault="001A0EC4" w:rsidP="00B0547D">
      <w:pPr>
        <w:spacing w:after="0" w:line="240" w:lineRule="auto"/>
        <w:rPr>
          <w:rFonts w:ascii="Times New Roman" w:hAnsi="Times New Roman"/>
          <w:sz w:val="28"/>
          <w:szCs w:val="28"/>
        </w:rPr>
      </w:pPr>
      <w:r>
        <w:rPr>
          <w:rFonts w:ascii="Times New Roman" w:hAnsi="Times New Roman"/>
          <w:sz w:val="28"/>
          <w:szCs w:val="28"/>
        </w:rPr>
        <w:lastRenderedPageBreak/>
        <w:t xml:space="preserve"> • овладение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1A0EC4" w:rsidRDefault="001A0EC4" w:rsidP="00B0547D">
      <w:pPr>
        <w:spacing w:after="0" w:line="240" w:lineRule="auto"/>
        <w:rPr>
          <w:rFonts w:ascii="Times New Roman" w:hAnsi="Times New Roman"/>
          <w:sz w:val="28"/>
          <w:szCs w:val="28"/>
        </w:rPr>
      </w:pPr>
      <w:r>
        <w:rPr>
          <w:rFonts w:ascii="Times New Roman" w:hAnsi="Times New Roman"/>
          <w:sz w:val="28"/>
          <w:szCs w:val="28"/>
        </w:rPr>
        <w:t xml:space="preserve"> • овладение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 </w:t>
      </w:r>
    </w:p>
    <w:p w:rsidR="001A0EC4" w:rsidRDefault="001A0EC4" w:rsidP="00B0547D">
      <w:pPr>
        <w:spacing w:after="0" w:line="240" w:lineRule="auto"/>
        <w:rPr>
          <w:rFonts w:ascii="Times New Roman" w:hAnsi="Times New Roman"/>
          <w:sz w:val="28"/>
          <w:szCs w:val="28"/>
        </w:rPr>
      </w:pPr>
      <w:r>
        <w:rPr>
          <w:rFonts w:ascii="Times New Roman" w:hAnsi="Times New Roman"/>
          <w:sz w:val="28"/>
          <w:szCs w:val="28"/>
        </w:rPr>
        <w:t>• формирование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802881" w:rsidRDefault="00802881" w:rsidP="00B0547D">
      <w:pPr>
        <w:spacing w:after="0" w:line="240" w:lineRule="auto"/>
        <w:rPr>
          <w:rFonts w:ascii="Times New Roman" w:hAnsi="Times New Roman"/>
          <w:sz w:val="28"/>
          <w:szCs w:val="28"/>
        </w:rPr>
      </w:pPr>
    </w:p>
    <w:p w:rsidR="00802881" w:rsidRDefault="00802881" w:rsidP="00802881">
      <w:pPr>
        <w:ind w:right="-40"/>
        <w:jc w:val="both"/>
        <w:rPr>
          <w:rFonts w:ascii="Times New Roman" w:hAnsi="Times New Roman"/>
          <w:sz w:val="28"/>
          <w:szCs w:val="28"/>
        </w:rPr>
      </w:pPr>
      <w:r w:rsidRPr="004640F9">
        <w:rPr>
          <w:rFonts w:ascii="Times New Roman" w:hAnsi="Times New Roman" w:cs="Times New Roman"/>
          <w:b/>
          <w:sz w:val="28"/>
          <w:szCs w:val="28"/>
          <w:lang w:eastAsia="ru-RU"/>
        </w:rPr>
        <w:t>Программа реализуется с использованием учебников:</w:t>
      </w:r>
    </w:p>
    <w:p w:rsidR="00802881" w:rsidRPr="00802881" w:rsidRDefault="00802881" w:rsidP="00802881">
      <w:pPr>
        <w:numPr>
          <w:ilvl w:val="0"/>
          <w:numId w:val="44"/>
        </w:numPr>
        <w:spacing w:after="0" w:line="240" w:lineRule="auto"/>
        <w:rPr>
          <w:rFonts w:ascii="Times New Roman" w:hAnsi="Times New Roman" w:cs="Times New Roman"/>
          <w:sz w:val="28"/>
          <w:szCs w:val="28"/>
        </w:rPr>
      </w:pPr>
      <w:r w:rsidRPr="00802881">
        <w:rPr>
          <w:rFonts w:ascii="Times New Roman" w:hAnsi="Times New Roman" w:cs="Times New Roman"/>
          <w:sz w:val="28"/>
          <w:szCs w:val="28"/>
        </w:rPr>
        <w:t>Мякишев Г. Я. Физика. 10 класс: учебник для общеобразоват. организаций: базовый уровень/ Г.Я Мякишев, Б.Б. Буховцев, Н.Н Сотский/ под ред. Н.А. Парфентьевой. – 2-е изд. - М., «Просвещение», 2016 (ФГОС).</w:t>
      </w:r>
    </w:p>
    <w:p w:rsidR="00802881" w:rsidRPr="00802881" w:rsidRDefault="00802881" w:rsidP="00802881">
      <w:pPr>
        <w:numPr>
          <w:ilvl w:val="0"/>
          <w:numId w:val="44"/>
        </w:numPr>
        <w:spacing w:after="0" w:line="240" w:lineRule="auto"/>
        <w:rPr>
          <w:rFonts w:ascii="Times New Roman" w:hAnsi="Times New Roman" w:cs="Times New Roman"/>
          <w:sz w:val="28"/>
          <w:szCs w:val="28"/>
        </w:rPr>
      </w:pPr>
      <w:r w:rsidRPr="00802881">
        <w:rPr>
          <w:rFonts w:ascii="Times New Roman" w:hAnsi="Times New Roman" w:cs="Times New Roman"/>
          <w:sz w:val="28"/>
          <w:szCs w:val="28"/>
        </w:rPr>
        <w:t>Мякишев Г. Я. Физика. 11 класс: учебник для общеобразоват. учреждений:  базовый и профил. уровни/ Г.Я Мякишев, Б.Б. Буховцев, В.М Чаругин/ под ред. Н.А. Парфентьевой. – М., «Просвещение», 2019</w:t>
      </w:r>
    </w:p>
    <w:p w:rsidR="001A0EC4" w:rsidRPr="00802881" w:rsidRDefault="001A0EC4" w:rsidP="00B0547D">
      <w:pPr>
        <w:pStyle w:val="20"/>
        <w:spacing w:after="0" w:line="240" w:lineRule="auto"/>
        <w:ind w:left="0"/>
        <w:rPr>
          <w:rFonts w:ascii="Times New Roman" w:hAnsi="Times New Roman" w:cs="Times New Roman"/>
          <w:sz w:val="28"/>
          <w:szCs w:val="28"/>
        </w:rPr>
      </w:pPr>
    </w:p>
    <w:p w:rsidR="00D94021" w:rsidRPr="001A0EC4" w:rsidRDefault="00D94021" w:rsidP="00B0547D">
      <w:pPr>
        <w:pStyle w:val="Standard"/>
        <w:jc w:val="both"/>
        <w:rPr>
          <w:color w:val="000000"/>
          <w:sz w:val="28"/>
          <w:szCs w:val="28"/>
          <w:lang w:val="ru-RU"/>
        </w:rPr>
      </w:pPr>
    </w:p>
    <w:p w:rsidR="009C4D53" w:rsidRDefault="00B94F66" w:rsidP="00802881">
      <w:pPr>
        <w:spacing w:after="0" w:line="240" w:lineRule="auto"/>
        <w:ind w:firstLine="709"/>
        <w:jc w:val="center"/>
        <w:rPr>
          <w:rFonts w:ascii="Times New Roman" w:hAnsi="Times New Roman"/>
          <w:b/>
          <w:color w:val="FF0000"/>
          <w:sz w:val="28"/>
          <w:szCs w:val="28"/>
        </w:rPr>
      </w:pPr>
      <w:r w:rsidRPr="009C4D53">
        <w:rPr>
          <w:rFonts w:ascii="Times New Roman" w:hAnsi="Times New Roman"/>
          <w:b/>
          <w:color w:val="FF0000"/>
          <w:sz w:val="28"/>
          <w:szCs w:val="28"/>
        </w:rPr>
        <w:t>Аннотация к рабочей программе по физ</w:t>
      </w:r>
      <w:r w:rsidR="009C4D53">
        <w:rPr>
          <w:rFonts w:ascii="Times New Roman" w:hAnsi="Times New Roman"/>
          <w:b/>
          <w:color w:val="FF0000"/>
          <w:sz w:val="28"/>
          <w:szCs w:val="28"/>
        </w:rPr>
        <w:t>ической культуре</w:t>
      </w:r>
    </w:p>
    <w:p w:rsidR="00B94F66" w:rsidRPr="009C4D53" w:rsidRDefault="00B94F66" w:rsidP="00802881">
      <w:pPr>
        <w:spacing w:after="0" w:line="240" w:lineRule="auto"/>
        <w:ind w:firstLine="709"/>
        <w:jc w:val="center"/>
        <w:rPr>
          <w:rFonts w:ascii="Times New Roman" w:hAnsi="Times New Roman"/>
          <w:b/>
          <w:color w:val="FF0000"/>
          <w:sz w:val="28"/>
          <w:szCs w:val="28"/>
        </w:rPr>
      </w:pPr>
      <w:r w:rsidRPr="009C4D53">
        <w:rPr>
          <w:rFonts w:ascii="Times New Roman" w:hAnsi="Times New Roman"/>
          <w:b/>
          <w:color w:val="FF0000"/>
          <w:sz w:val="28"/>
          <w:szCs w:val="28"/>
        </w:rPr>
        <w:t>10 - 11 класс</w:t>
      </w:r>
    </w:p>
    <w:p w:rsidR="00B94F66" w:rsidRPr="00B94F66" w:rsidRDefault="00B94F66" w:rsidP="00B0547D">
      <w:pPr>
        <w:spacing w:after="0" w:line="240" w:lineRule="auto"/>
        <w:ind w:firstLine="709"/>
        <w:rPr>
          <w:rFonts w:ascii="Times New Roman" w:hAnsi="Times New Roman"/>
          <w:sz w:val="28"/>
          <w:szCs w:val="28"/>
        </w:rPr>
      </w:pPr>
      <w:r w:rsidRPr="00B94F66">
        <w:rPr>
          <w:rFonts w:ascii="Times New Roman" w:hAnsi="Times New Roman"/>
          <w:sz w:val="28"/>
          <w:szCs w:val="28"/>
        </w:rPr>
        <w:t>Рабочая программа по учебному предмету «Физическая культура</w:t>
      </w:r>
      <w:proofErr w:type="gramStart"/>
      <w:r w:rsidRPr="00B94F66">
        <w:rPr>
          <w:rFonts w:ascii="Times New Roman" w:hAnsi="Times New Roman"/>
          <w:sz w:val="28"/>
          <w:szCs w:val="28"/>
        </w:rPr>
        <w:t>»р</w:t>
      </w:r>
      <w:proofErr w:type="gramEnd"/>
      <w:r w:rsidRPr="00B94F66">
        <w:rPr>
          <w:rFonts w:ascii="Times New Roman" w:hAnsi="Times New Roman"/>
          <w:sz w:val="28"/>
          <w:szCs w:val="28"/>
        </w:rPr>
        <w:t>азработана в соответствии с нормативными актами:</w:t>
      </w:r>
    </w:p>
    <w:p w:rsidR="00B94F66" w:rsidRPr="00B94F66" w:rsidRDefault="00B94F66" w:rsidP="00B0547D">
      <w:pPr>
        <w:spacing w:after="0" w:line="240" w:lineRule="auto"/>
        <w:ind w:firstLine="709"/>
        <w:rPr>
          <w:rFonts w:ascii="Times New Roman" w:hAnsi="Times New Roman"/>
          <w:sz w:val="28"/>
          <w:szCs w:val="28"/>
        </w:rPr>
      </w:pPr>
      <w:r w:rsidRPr="00B94F66">
        <w:rPr>
          <w:rFonts w:ascii="Times New Roman" w:hAnsi="Times New Roman"/>
          <w:sz w:val="28"/>
          <w:szCs w:val="28"/>
        </w:rPr>
        <w:t xml:space="preserve"> - </w:t>
      </w:r>
      <w:r w:rsidR="00802881">
        <w:rPr>
          <w:rFonts w:ascii="Times New Roman" w:hAnsi="Times New Roman"/>
          <w:sz w:val="28"/>
          <w:szCs w:val="28"/>
        </w:rPr>
        <w:t xml:space="preserve"> </w:t>
      </w:r>
      <w:r w:rsidRPr="00B94F66">
        <w:rPr>
          <w:rFonts w:ascii="Times New Roman" w:hAnsi="Times New Roman"/>
          <w:sz w:val="28"/>
          <w:szCs w:val="28"/>
        </w:rPr>
        <w:t>Федеральный закон от 29.12.2012 № 273 – ФЗ «Об образовании в Российской Федерации» (с последующими изменениями);</w:t>
      </w:r>
    </w:p>
    <w:p w:rsidR="00B94F66" w:rsidRPr="00B94F66" w:rsidRDefault="00B94F66" w:rsidP="00B0547D">
      <w:pPr>
        <w:spacing w:after="0" w:line="240" w:lineRule="auto"/>
        <w:ind w:firstLine="709"/>
        <w:rPr>
          <w:rFonts w:ascii="Times New Roman" w:hAnsi="Times New Roman"/>
          <w:sz w:val="28"/>
          <w:szCs w:val="28"/>
        </w:rPr>
      </w:pPr>
      <w:r w:rsidRPr="00B94F66">
        <w:rPr>
          <w:rFonts w:ascii="Times New Roman" w:hAnsi="Times New Roman"/>
          <w:sz w:val="28"/>
          <w:szCs w:val="28"/>
        </w:rPr>
        <w:t xml:space="preserve">- приказ Министерства образования и науки Российской Федерации от </w:t>
      </w:r>
      <w:r>
        <w:rPr>
          <w:rFonts w:ascii="Times New Roman" w:hAnsi="Times New Roman"/>
          <w:sz w:val="28"/>
          <w:szCs w:val="28"/>
        </w:rPr>
        <w:t>17</w:t>
      </w:r>
      <w:r w:rsidRPr="00B94F66">
        <w:rPr>
          <w:rFonts w:ascii="Times New Roman" w:hAnsi="Times New Roman"/>
          <w:sz w:val="28"/>
          <w:szCs w:val="28"/>
        </w:rPr>
        <w:t>.0</w:t>
      </w:r>
      <w:r>
        <w:rPr>
          <w:rFonts w:ascii="Times New Roman" w:hAnsi="Times New Roman"/>
          <w:sz w:val="28"/>
          <w:szCs w:val="28"/>
        </w:rPr>
        <w:t>5</w:t>
      </w:r>
      <w:r w:rsidRPr="00B94F66">
        <w:rPr>
          <w:rFonts w:ascii="Times New Roman" w:hAnsi="Times New Roman"/>
          <w:sz w:val="28"/>
          <w:szCs w:val="28"/>
        </w:rPr>
        <w:t>.201</w:t>
      </w:r>
      <w:r>
        <w:rPr>
          <w:rFonts w:ascii="Times New Roman" w:hAnsi="Times New Roman"/>
          <w:sz w:val="28"/>
          <w:szCs w:val="28"/>
        </w:rPr>
        <w:t>2</w:t>
      </w:r>
      <w:r w:rsidRPr="00B94F66">
        <w:rPr>
          <w:rFonts w:ascii="Times New Roman" w:hAnsi="Times New Roman"/>
          <w:color w:val="FF0000"/>
          <w:sz w:val="28"/>
          <w:szCs w:val="28"/>
        </w:rPr>
        <w:t xml:space="preserve"> </w:t>
      </w:r>
      <w:r w:rsidRPr="00B94F66">
        <w:rPr>
          <w:rFonts w:ascii="Times New Roman" w:hAnsi="Times New Roman"/>
          <w:sz w:val="28"/>
          <w:szCs w:val="28"/>
        </w:rPr>
        <w:t xml:space="preserve">№ 413 «Об утверждении федерального государственного образовательного стандарта </w:t>
      </w:r>
      <w:r>
        <w:rPr>
          <w:rFonts w:ascii="Times New Roman" w:hAnsi="Times New Roman"/>
          <w:sz w:val="28"/>
          <w:szCs w:val="28"/>
        </w:rPr>
        <w:t>среднего</w:t>
      </w:r>
      <w:r w:rsidRPr="00B94F66">
        <w:rPr>
          <w:rFonts w:ascii="Times New Roman" w:hAnsi="Times New Roman"/>
          <w:sz w:val="28"/>
          <w:szCs w:val="28"/>
        </w:rPr>
        <w:t xml:space="preserve"> общего образования» (с последующими изменениями); </w:t>
      </w:r>
    </w:p>
    <w:p w:rsidR="00B94F66" w:rsidRPr="00B94F66" w:rsidRDefault="00B94F66" w:rsidP="00B0547D">
      <w:pPr>
        <w:spacing w:after="0" w:line="240" w:lineRule="auto"/>
        <w:ind w:firstLine="709"/>
        <w:rPr>
          <w:rFonts w:ascii="Times New Roman" w:hAnsi="Times New Roman"/>
          <w:sz w:val="28"/>
          <w:szCs w:val="28"/>
        </w:rPr>
      </w:pPr>
      <w:r w:rsidRPr="00B94F66">
        <w:rPr>
          <w:rFonts w:ascii="Times New Roman" w:hAnsi="Times New Roman"/>
          <w:sz w:val="28"/>
          <w:szCs w:val="28"/>
        </w:rPr>
        <w:t>- приказ Министерства образования и науки Российск</w:t>
      </w:r>
      <w:r w:rsidR="00802881">
        <w:rPr>
          <w:rFonts w:ascii="Times New Roman" w:hAnsi="Times New Roman"/>
          <w:sz w:val="28"/>
          <w:szCs w:val="28"/>
        </w:rPr>
        <w:t xml:space="preserve">ой Федераци </w:t>
      </w:r>
      <w:r w:rsidRPr="00B94F66">
        <w:rPr>
          <w:rFonts w:ascii="Times New Roman" w:hAnsi="Times New Roman"/>
          <w:sz w:val="28"/>
          <w:szCs w:val="28"/>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последующими изменениями);</w:t>
      </w:r>
    </w:p>
    <w:p w:rsidR="00B94F66" w:rsidRPr="00B94F66" w:rsidRDefault="00B94F66" w:rsidP="00B0547D">
      <w:pPr>
        <w:spacing w:after="0" w:line="240" w:lineRule="auto"/>
        <w:ind w:right="-143" w:firstLine="709"/>
        <w:jc w:val="both"/>
        <w:rPr>
          <w:rFonts w:ascii="Times New Roman" w:hAnsi="Times New Roman" w:cs="Times New Roman"/>
          <w:sz w:val="28"/>
          <w:szCs w:val="28"/>
        </w:rPr>
      </w:pPr>
      <w:r w:rsidRPr="00B94F66">
        <w:rPr>
          <w:rFonts w:ascii="Times New Roman" w:hAnsi="Times New Roman"/>
          <w:sz w:val="28"/>
          <w:szCs w:val="28"/>
        </w:rPr>
        <w:t xml:space="preserve">- Примерная основная образовательная программа </w:t>
      </w:r>
      <w:r>
        <w:rPr>
          <w:rFonts w:ascii="Times New Roman" w:hAnsi="Times New Roman"/>
          <w:sz w:val="28"/>
          <w:szCs w:val="28"/>
        </w:rPr>
        <w:t>среднего</w:t>
      </w:r>
      <w:r w:rsidRPr="00B94F66">
        <w:rPr>
          <w:rFonts w:ascii="Times New Roman" w:hAnsi="Times New Roman"/>
          <w:sz w:val="28"/>
          <w:szCs w:val="28"/>
        </w:rPr>
        <w:t xml:space="preserve">  общего образования</w:t>
      </w:r>
      <w:r w:rsidR="00802881">
        <w:rPr>
          <w:rFonts w:ascii="Times New Roman" w:hAnsi="Times New Roman"/>
          <w:sz w:val="28"/>
          <w:szCs w:val="28"/>
        </w:rPr>
        <w:t>;</w:t>
      </w:r>
    </w:p>
    <w:p w:rsidR="00B94F66" w:rsidRPr="007148C8" w:rsidRDefault="007148C8" w:rsidP="00B0547D">
      <w:pPr>
        <w:tabs>
          <w:tab w:val="left" w:pos="709"/>
        </w:tabs>
        <w:spacing w:after="0" w:line="240" w:lineRule="auto"/>
        <w:ind w:firstLine="709"/>
        <w:jc w:val="both"/>
        <w:rPr>
          <w:rFonts w:ascii="Times New Roman" w:eastAsia="Andale Sans UI" w:hAnsi="Times New Roman"/>
          <w:sz w:val="28"/>
          <w:szCs w:val="28"/>
          <w:lang w:eastAsia="ja-JP" w:bidi="fa-IR"/>
        </w:rPr>
      </w:pPr>
      <w:r>
        <w:rPr>
          <w:rFonts w:ascii="Times New Roman" w:eastAsia="Andale Sans UI" w:hAnsi="Times New Roman"/>
          <w:sz w:val="28"/>
          <w:szCs w:val="28"/>
          <w:lang w:val="de-DE" w:eastAsia="ja-JP" w:bidi="fa-IR"/>
        </w:rPr>
        <w:t xml:space="preserve">- </w:t>
      </w:r>
      <w:r>
        <w:rPr>
          <w:rFonts w:ascii="Times New Roman" w:eastAsia="Andale Sans UI" w:hAnsi="Times New Roman"/>
          <w:sz w:val="28"/>
          <w:szCs w:val="28"/>
          <w:lang w:eastAsia="ja-JP" w:bidi="fa-IR"/>
        </w:rPr>
        <w:t>А</w:t>
      </w:r>
      <w:r w:rsidR="00B94F66" w:rsidRPr="00B94F66">
        <w:rPr>
          <w:rFonts w:ascii="Times New Roman" w:eastAsia="Andale Sans UI" w:hAnsi="Times New Roman"/>
          <w:sz w:val="28"/>
          <w:szCs w:val="28"/>
          <w:lang w:val="de-DE" w:eastAsia="ja-JP" w:bidi="fa-IR"/>
        </w:rPr>
        <w:t>вторской программой «Комплексная программа физич</w:t>
      </w:r>
      <w:r>
        <w:rPr>
          <w:rFonts w:ascii="Times New Roman" w:eastAsia="Andale Sans UI" w:hAnsi="Times New Roman"/>
          <w:sz w:val="28"/>
          <w:szCs w:val="28"/>
          <w:lang w:val="de-DE" w:eastAsia="ja-JP" w:bidi="fa-IR"/>
        </w:rPr>
        <w:t>еского воспитания учащихся 1 – 11 классов»</w:t>
      </w:r>
      <w:r>
        <w:rPr>
          <w:rFonts w:ascii="Times New Roman" w:eastAsia="Andale Sans UI" w:hAnsi="Times New Roman"/>
          <w:sz w:val="28"/>
          <w:szCs w:val="28"/>
          <w:lang w:eastAsia="ja-JP" w:bidi="fa-IR"/>
        </w:rPr>
        <w:t>/</w:t>
      </w:r>
      <w:r w:rsidRPr="00B94F66">
        <w:rPr>
          <w:rFonts w:ascii="Times New Roman" w:eastAsia="Andale Sans UI" w:hAnsi="Times New Roman"/>
          <w:sz w:val="28"/>
          <w:szCs w:val="28"/>
          <w:lang w:val="de-DE" w:eastAsia="ja-JP" w:bidi="fa-IR"/>
        </w:rPr>
        <w:t>В.И. Лях, А.А. Зданевич</w:t>
      </w:r>
      <w:r>
        <w:rPr>
          <w:rFonts w:ascii="Times New Roman" w:eastAsia="Andale Sans UI" w:hAnsi="Times New Roman"/>
          <w:sz w:val="28"/>
          <w:szCs w:val="28"/>
          <w:lang w:eastAsia="ja-JP" w:bidi="fa-IR"/>
        </w:rPr>
        <w:t xml:space="preserve">. – </w:t>
      </w:r>
      <w:proofErr w:type="gramStart"/>
      <w:r>
        <w:rPr>
          <w:rFonts w:ascii="Times New Roman" w:eastAsia="Andale Sans UI" w:hAnsi="Times New Roman"/>
          <w:sz w:val="28"/>
          <w:szCs w:val="28"/>
          <w:lang w:eastAsia="ja-JP" w:bidi="fa-IR"/>
        </w:rPr>
        <w:t>М.:</w:t>
      </w:r>
      <w:proofErr w:type="gramEnd"/>
      <w:r>
        <w:rPr>
          <w:rFonts w:ascii="Times New Roman" w:eastAsia="Andale Sans UI" w:hAnsi="Times New Roman"/>
          <w:sz w:val="28"/>
          <w:szCs w:val="28"/>
          <w:lang w:eastAsia="ja-JP" w:bidi="fa-IR"/>
        </w:rPr>
        <w:t xml:space="preserve"> Просвещение.</w:t>
      </w:r>
    </w:p>
    <w:p w:rsidR="00B94F66" w:rsidRPr="00B94F66" w:rsidRDefault="00B94F66" w:rsidP="00B0547D">
      <w:pPr>
        <w:tabs>
          <w:tab w:val="left" w:pos="709"/>
        </w:tabs>
        <w:spacing w:after="0" w:line="240" w:lineRule="auto"/>
        <w:ind w:firstLine="709"/>
        <w:jc w:val="both"/>
        <w:rPr>
          <w:rFonts w:ascii="Times New Roman" w:hAnsi="Times New Roman"/>
          <w:sz w:val="28"/>
          <w:szCs w:val="28"/>
          <w:lang w:bidi="fa-IR"/>
        </w:rPr>
      </w:pPr>
    </w:p>
    <w:p w:rsidR="00B94F66" w:rsidRPr="00B94F66" w:rsidRDefault="00B94F66" w:rsidP="00B0547D">
      <w:pPr>
        <w:spacing w:after="0" w:line="240" w:lineRule="auto"/>
        <w:ind w:firstLine="709"/>
        <w:jc w:val="both"/>
        <w:rPr>
          <w:rFonts w:ascii="Times New Roman" w:hAnsi="Times New Roman"/>
          <w:b/>
          <w:bCs/>
          <w:sz w:val="28"/>
          <w:szCs w:val="28"/>
        </w:rPr>
      </w:pPr>
      <w:r w:rsidRPr="00B94F66">
        <w:rPr>
          <w:rFonts w:ascii="Times New Roman" w:hAnsi="Times New Roman"/>
          <w:sz w:val="28"/>
          <w:szCs w:val="28"/>
        </w:rPr>
        <w:t xml:space="preserve">Целью предмета «Физическая культура» в </w:t>
      </w:r>
      <w:r>
        <w:rPr>
          <w:rFonts w:ascii="Times New Roman" w:hAnsi="Times New Roman"/>
          <w:sz w:val="28"/>
          <w:szCs w:val="28"/>
        </w:rPr>
        <w:t>средней</w:t>
      </w:r>
      <w:r w:rsidRPr="00B94F66">
        <w:rPr>
          <w:rFonts w:ascii="Times New Roman" w:hAnsi="Times New Roman"/>
          <w:sz w:val="28"/>
          <w:szCs w:val="28"/>
        </w:rPr>
        <w:t xml:space="preserve"> школе является формирование разносторонне физически развитой личности, способной активно использовать ценности физической культуры для укрепления и </w:t>
      </w:r>
      <w:r w:rsidRPr="00B94F66">
        <w:rPr>
          <w:rFonts w:ascii="Times New Roman" w:hAnsi="Times New Roman"/>
          <w:sz w:val="28"/>
          <w:szCs w:val="28"/>
        </w:rPr>
        <w:lastRenderedPageBreak/>
        <w:t xml:space="preserve">длительного сохранения собственного здоровья, оптимизации трудовой деятельности и организации активного отдыха.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Активно развиваются мышление, творчество и самостоятельность. </w:t>
      </w:r>
    </w:p>
    <w:p w:rsidR="00B94F66" w:rsidRPr="00B94F66" w:rsidRDefault="00B94F66" w:rsidP="00B0547D">
      <w:pPr>
        <w:spacing w:after="0" w:line="240" w:lineRule="auto"/>
        <w:ind w:firstLine="709"/>
        <w:jc w:val="both"/>
        <w:rPr>
          <w:rFonts w:ascii="Times New Roman" w:hAnsi="Times New Roman"/>
          <w:sz w:val="28"/>
          <w:szCs w:val="28"/>
        </w:rPr>
      </w:pPr>
      <w:r w:rsidRPr="00B94F66">
        <w:rPr>
          <w:rFonts w:ascii="Times New Roman" w:hAnsi="Times New Roman"/>
          <w:sz w:val="28"/>
          <w:szCs w:val="28"/>
        </w:rPr>
        <w:t xml:space="preserve">В данной программе также учитываются основные идеи и положения программы формирования универсальных учебных действий для </w:t>
      </w:r>
      <w:r>
        <w:rPr>
          <w:rFonts w:ascii="Times New Roman" w:hAnsi="Times New Roman"/>
          <w:sz w:val="28"/>
          <w:szCs w:val="28"/>
        </w:rPr>
        <w:t>среднего</w:t>
      </w:r>
      <w:r w:rsidRPr="00B94F66">
        <w:rPr>
          <w:rFonts w:ascii="Times New Roman" w:hAnsi="Times New Roman"/>
          <w:sz w:val="28"/>
          <w:szCs w:val="28"/>
        </w:rPr>
        <w:t xml:space="preserve"> общего образования, преемственность с программами </w:t>
      </w:r>
      <w:r>
        <w:rPr>
          <w:rFonts w:ascii="Times New Roman" w:hAnsi="Times New Roman"/>
          <w:sz w:val="28"/>
          <w:szCs w:val="28"/>
        </w:rPr>
        <w:t>основного</w:t>
      </w:r>
      <w:r w:rsidRPr="00B94F66">
        <w:rPr>
          <w:rFonts w:ascii="Times New Roman" w:hAnsi="Times New Roman"/>
          <w:sz w:val="28"/>
          <w:szCs w:val="28"/>
        </w:rPr>
        <w:t xml:space="preserve"> общего образования. </w:t>
      </w:r>
    </w:p>
    <w:p w:rsidR="00B94F66" w:rsidRPr="00B94F66" w:rsidRDefault="00B94F66" w:rsidP="00B0547D">
      <w:pPr>
        <w:spacing w:after="0" w:line="240" w:lineRule="auto"/>
        <w:ind w:firstLine="709"/>
        <w:jc w:val="both"/>
        <w:rPr>
          <w:rFonts w:ascii="Times New Roman" w:hAnsi="Times New Roman"/>
          <w:sz w:val="28"/>
          <w:szCs w:val="28"/>
        </w:rPr>
      </w:pPr>
      <w:r w:rsidRPr="00B94F66">
        <w:rPr>
          <w:rFonts w:ascii="Times New Roman" w:hAnsi="Times New Roman"/>
          <w:sz w:val="28"/>
          <w:szCs w:val="28"/>
        </w:rPr>
        <w:t xml:space="preserve">Учебный предмет «Физическая культура» в </w:t>
      </w:r>
      <w:r>
        <w:rPr>
          <w:rFonts w:ascii="Times New Roman" w:hAnsi="Times New Roman"/>
          <w:sz w:val="28"/>
          <w:szCs w:val="28"/>
        </w:rPr>
        <w:t>средней</w:t>
      </w:r>
      <w:r w:rsidRPr="00B94F66">
        <w:rPr>
          <w:rFonts w:ascii="Times New Roman" w:hAnsi="Times New Roman"/>
          <w:sz w:val="28"/>
          <w:szCs w:val="28"/>
        </w:rPr>
        <w:t xml:space="preserve"> школе строится так, чтобы были решены следующие задачи:  </w:t>
      </w:r>
    </w:p>
    <w:p w:rsidR="00B94F66" w:rsidRPr="00B94F66" w:rsidRDefault="00B94F66" w:rsidP="00B0547D">
      <w:pPr>
        <w:spacing w:after="0" w:line="240" w:lineRule="auto"/>
        <w:ind w:firstLine="709"/>
        <w:jc w:val="both"/>
        <w:rPr>
          <w:rFonts w:ascii="Times New Roman" w:hAnsi="Times New Roman"/>
          <w:sz w:val="28"/>
          <w:szCs w:val="28"/>
        </w:rPr>
      </w:pPr>
      <w:r w:rsidRPr="00B94F66">
        <w:rPr>
          <w:rFonts w:ascii="Times New Roman" w:hAnsi="Times New Roman"/>
          <w:sz w:val="28"/>
          <w:szCs w:val="28"/>
        </w:rPr>
        <w:t xml:space="preserve">Укрепление здоровья, развитие основных физических качеств и повышение функциональных возможностей организма;  </w:t>
      </w:r>
    </w:p>
    <w:p w:rsidR="00B94F66" w:rsidRPr="00B94F66" w:rsidRDefault="00B94F66" w:rsidP="00B0547D">
      <w:pPr>
        <w:spacing w:after="0" w:line="240" w:lineRule="auto"/>
        <w:ind w:firstLine="709"/>
        <w:jc w:val="both"/>
        <w:rPr>
          <w:rFonts w:ascii="Times New Roman" w:hAnsi="Times New Roman"/>
          <w:sz w:val="28"/>
          <w:szCs w:val="28"/>
        </w:rPr>
      </w:pPr>
      <w:r w:rsidRPr="00B94F66">
        <w:rPr>
          <w:rFonts w:ascii="Times New Roman" w:hAnsi="Times New Roman"/>
          <w:sz w:val="28"/>
          <w:szCs w:val="28"/>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  </w:t>
      </w:r>
    </w:p>
    <w:p w:rsidR="00B94F66" w:rsidRPr="00B94F66" w:rsidRDefault="00B94F66" w:rsidP="00B0547D">
      <w:pPr>
        <w:spacing w:after="0" w:line="240" w:lineRule="auto"/>
        <w:ind w:firstLine="709"/>
        <w:jc w:val="both"/>
        <w:rPr>
          <w:rFonts w:ascii="Times New Roman" w:hAnsi="Times New Roman"/>
          <w:sz w:val="28"/>
          <w:szCs w:val="28"/>
        </w:rPr>
      </w:pPr>
      <w:r w:rsidRPr="00B94F66">
        <w:rPr>
          <w:rFonts w:ascii="Times New Roman" w:hAnsi="Times New Roman"/>
          <w:sz w:val="28"/>
          <w:szCs w:val="28"/>
        </w:rPr>
        <w:t xml:space="preserve">Освоение знаний о физической культуре и спорте, их истории и современном развитии, роли в формировании здорового образа жизни;  </w:t>
      </w:r>
    </w:p>
    <w:p w:rsidR="00B94F66" w:rsidRPr="00B94F66" w:rsidRDefault="00B94F66" w:rsidP="00B0547D">
      <w:pPr>
        <w:spacing w:after="0" w:line="240" w:lineRule="auto"/>
        <w:ind w:firstLine="709"/>
        <w:jc w:val="both"/>
        <w:rPr>
          <w:rFonts w:ascii="Times New Roman" w:hAnsi="Times New Roman"/>
          <w:sz w:val="28"/>
          <w:szCs w:val="28"/>
        </w:rPr>
      </w:pPr>
      <w:r w:rsidRPr="00B94F66">
        <w:rPr>
          <w:rFonts w:ascii="Times New Roman" w:hAnsi="Times New Roman"/>
          <w:sz w:val="28"/>
          <w:szCs w:val="28"/>
        </w:rPr>
        <w:t xml:space="preserve">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w:t>
      </w:r>
    </w:p>
    <w:p w:rsidR="00C312A8" w:rsidRDefault="00B94F66" w:rsidP="00B0547D">
      <w:pPr>
        <w:spacing w:after="0" w:line="240" w:lineRule="auto"/>
        <w:ind w:firstLine="709"/>
        <w:jc w:val="both"/>
        <w:rPr>
          <w:rFonts w:ascii="Times New Roman" w:hAnsi="Times New Roman"/>
          <w:sz w:val="28"/>
          <w:szCs w:val="28"/>
        </w:rPr>
      </w:pPr>
      <w:r w:rsidRPr="00B94F66">
        <w:rPr>
          <w:rFonts w:ascii="Times New Roman" w:hAnsi="Times New Roman"/>
          <w:sz w:val="28"/>
          <w:szCs w:val="28"/>
        </w:rPr>
        <w:t xml:space="preserve">Воспитание положительных качеств личности, норм коллективного  взаимодействия и сотрудничества в учебной и соревновательной деятельности. </w:t>
      </w:r>
    </w:p>
    <w:p w:rsidR="007148C8" w:rsidRDefault="007148C8" w:rsidP="00B0547D">
      <w:pPr>
        <w:spacing w:after="0" w:line="240" w:lineRule="auto"/>
        <w:ind w:firstLine="709"/>
        <w:jc w:val="both"/>
        <w:rPr>
          <w:rFonts w:ascii="Times New Roman" w:hAnsi="Times New Roman"/>
          <w:sz w:val="28"/>
          <w:szCs w:val="28"/>
        </w:rPr>
      </w:pPr>
    </w:p>
    <w:p w:rsidR="007148C8" w:rsidRDefault="007148C8" w:rsidP="007148C8">
      <w:pPr>
        <w:ind w:right="-40"/>
        <w:jc w:val="both"/>
        <w:rPr>
          <w:rFonts w:ascii="Times New Roman" w:hAnsi="Times New Roman"/>
          <w:sz w:val="28"/>
          <w:szCs w:val="28"/>
        </w:rPr>
      </w:pPr>
      <w:r w:rsidRPr="004640F9">
        <w:rPr>
          <w:rFonts w:ascii="Times New Roman" w:hAnsi="Times New Roman" w:cs="Times New Roman"/>
          <w:b/>
          <w:sz w:val="28"/>
          <w:szCs w:val="28"/>
          <w:lang w:eastAsia="ru-RU"/>
        </w:rPr>
        <w:t>Программа реализуется с использованием учебников:</w:t>
      </w:r>
    </w:p>
    <w:p w:rsidR="007148C8" w:rsidRPr="007148C8" w:rsidRDefault="007148C8" w:rsidP="007148C8">
      <w:pPr>
        <w:pStyle w:val="ad"/>
        <w:numPr>
          <w:ilvl w:val="0"/>
          <w:numId w:val="45"/>
        </w:numPr>
        <w:rPr>
          <w:rFonts w:ascii="Times New Roman" w:hAnsi="Times New Roman" w:cs="Times New Roman"/>
          <w:sz w:val="28"/>
          <w:szCs w:val="28"/>
        </w:rPr>
      </w:pPr>
      <w:r w:rsidRPr="007148C8">
        <w:rPr>
          <w:rFonts w:ascii="Times New Roman" w:hAnsi="Times New Roman" w:cs="Times New Roman"/>
          <w:sz w:val="28"/>
          <w:szCs w:val="28"/>
        </w:rPr>
        <w:t xml:space="preserve">Лях В.И. Физическая культура. 10-11 классы: Учебник для общеобразоват. организаций. Базовый уровень. – М.: Просвещение, 2018 (ФГОС) </w:t>
      </w:r>
    </w:p>
    <w:p w:rsidR="007148C8" w:rsidRDefault="007148C8" w:rsidP="007148C8">
      <w:pPr>
        <w:shd w:val="clear" w:color="auto" w:fill="FFFFFF"/>
        <w:spacing w:after="0" w:line="240" w:lineRule="auto"/>
        <w:ind w:left="5" w:right="5" w:firstLine="475"/>
        <w:jc w:val="center"/>
        <w:rPr>
          <w:rFonts w:ascii="Times New Roman" w:hAnsi="Times New Roman" w:cs="Times New Roman"/>
          <w:b/>
          <w:color w:val="FF0000"/>
          <w:sz w:val="28"/>
          <w:szCs w:val="28"/>
        </w:rPr>
      </w:pPr>
    </w:p>
    <w:p w:rsidR="00B91607" w:rsidRPr="009C4D53" w:rsidRDefault="00B91607" w:rsidP="007148C8">
      <w:pPr>
        <w:shd w:val="clear" w:color="auto" w:fill="FFFFFF"/>
        <w:spacing w:after="0" w:line="240" w:lineRule="auto"/>
        <w:ind w:left="5" w:right="5" w:firstLine="475"/>
        <w:jc w:val="center"/>
        <w:rPr>
          <w:rFonts w:ascii="Times New Roman" w:hAnsi="Times New Roman" w:cs="Times New Roman"/>
          <w:color w:val="FF0000"/>
          <w:spacing w:val="-3"/>
          <w:sz w:val="28"/>
          <w:szCs w:val="28"/>
        </w:rPr>
      </w:pPr>
      <w:r w:rsidRPr="009C4D53">
        <w:rPr>
          <w:rFonts w:ascii="Times New Roman" w:hAnsi="Times New Roman" w:cs="Times New Roman"/>
          <w:b/>
          <w:color w:val="FF0000"/>
          <w:sz w:val="28"/>
          <w:szCs w:val="28"/>
        </w:rPr>
        <w:t>Аннотация к рабочей программе по ОБЖ 10-11 классы</w:t>
      </w:r>
    </w:p>
    <w:p w:rsidR="007148C8" w:rsidRDefault="00B91607" w:rsidP="00B0547D">
      <w:pPr>
        <w:shd w:val="clear" w:color="auto" w:fill="FFFFFF"/>
        <w:spacing w:after="0" w:line="240" w:lineRule="auto"/>
        <w:ind w:left="5" w:right="5" w:firstLine="475"/>
        <w:jc w:val="both"/>
        <w:rPr>
          <w:rFonts w:ascii="Times New Roman" w:hAnsi="Times New Roman" w:cs="Times New Roman"/>
          <w:sz w:val="28"/>
          <w:szCs w:val="28"/>
        </w:rPr>
      </w:pPr>
      <w:r w:rsidRPr="00B91607">
        <w:rPr>
          <w:rFonts w:ascii="Times New Roman" w:hAnsi="Times New Roman" w:cs="Times New Roman"/>
          <w:sz w:val="28"/>
          <w:szCs w:val="28"/>
        </w:rPr>
        <w:t>Рабочая программа составлена на основе Федерального компонента государственных  образовательных стандартов начального общего, основного общего и среднег</w:t>
      </w:r>
      <w:r w:rsidR="007148C8">
        <w:rPr>
          <w:rFonts w:ascii="Times New Roman" w:hAnsi="Times New Roman" w:cs="Times New Roman"/>
          <w:sz w:val="28"/>
          <w:szCs w:val="28"/>
        </w:rPr>
        <w:t>о (полного) общего образования</w:t>
      </w:r>
      <w:r w:rsidRPr="00B91607">
        <w:rPr>
          <w:rFonts w:ascii="Times New Roman" w:hAnsi="Times New Roman" w:cs="Times New Roman"/>
          <w:sz w:val="28"/>
          <w:szCs w:val="28"/>
        </w:rPr>
        <w:t>; Приказа Министерства образования и науки РФ «Об утверждении федерального перечня учебников, рекомендуемых к исполнению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B91607">
        <w:rPr>
          <w:rFonts w:ascii="Times New Roman" w:hAnsi="Times New Roman" w:cs="Times New Roman"/>
          <w:spacing w:val="-3"/>
          <w:sz w:val="28"/>
          <w:szCs w:val="28"/>
        </w:rPr>
        <w:t xml:space="preserve"> </w:t>
      </w:r>
      <w:r w:rsidRPr="00B91607">
        <w:rPr>
          <w:rFonts w:ascii="Times New Roman" w:hAnsi="Times New Roman" w:cs="Times New Roman"/>
          <w:sz w:val="28"/>
        </w:rPr>
        <w:t>примерной программы среднего (полного) общего образования</w:t>
      </w:r>
      <w:r w:rsidRPr="00B91607">
        <w:rPr>
          <w:rFonts w:ascii="Times New Roman" w:hAnsi="Times New Roman" w:cs="Times New Roman"/>
          <w:sz w:val="28"/>
        </w:rPr>
        <w:br/>
      </w:r>
      <w:r w:rsidRPr="00B91607">
        <w:rPr>
          <w:rFonts w:ascii="Times New Roman" w:hAnsi="Times New Roman" w:cs="Times New Roman"/>
          <w:sz w:val="28"/>
        </w:rPr>
        <w:lastRenderedPageBreak/>
        <w:t>по основам безопасности жизнедеятельности</w:t>
      </w:r>
      <w:r w:rsidRPr="00B91607">
        <w:rPr>
          <w:rFonts w:ascii="Times New Roman" w:hAnsi="Times New Roman" w:cs="Times New Roman"/>
          <w:spacing w:val="-3"/>
          <w:sz w:val="28"/>
          <w:szCs w:val="28"/>
        </w:rPr>
        <w:t>,</w:t>
      </w:r>
      <w:r w:rsidRPr="00B91607">
        <w:rPr>
          <w:rFonts w:ascii="Times New Roman" w:hAnsi="Times New Roman" w:cs="Times New Roman"/>
          <w:sz w:val="28"/>
          <w:szCs w:val="28"/>
        </w:rPr>
        <w:t xml:space="preserve"> учебного плана </w:t>
      </w:r>
      <w:r w:rsidR="007148C8">
        <w:rPr>
          <w:rFonts w:ascii="Times New Roman" w:hAnsi="Times New Roman" w:cs="Times New Roman"/>
          <w:sz w:val="28"/>
          <w:szCs w:val="28"/>
        </w:rPr>
        <w:t>МБОУ «СШ №23».</w:t>
      </w:r>
    </w:p>
    <w:p w:rsidR="00B91607" w:rsidRPr="00B91607" w:rsidRDefault="00B91607" w:rsidP="00B0547D">
      <w:pPr>
        <w:shd w:val="clear" w:color="auto" w:fill="FFFFFF"/>
        <w:spacing w:after="0" w:line="240" w:lineRule="auto"/>
        <w:ind w:left="5" w:right="5" w:firstLine="475"/>
        <w:jc w:val="both"/>
        <w:rPr>
          <w:rFonts w:ascii="Times New Roman" w:hAnsi="Times New Roman" w:cs="Times New Roman"/>
          <w:spacing w:val="-3"/>
          <w:sz w:val="28"/>
          <w:szCs w:val="28"/>
        </w:rPr>
      </w:pPr>
      <w:r w:rsidRPr="00B91607">
        <w:rPr>
          <w:rFonts w:ascii="Times New Roman" w:hAnsi="Times New Roman" w:cs="Times New Roman"/>
          <w:spacing w:val="-3"/>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ОБЖ, которые определены стандартом.</w:t>
      </w:r>
    </w:p>
    <w:p w:rsidR="00B91607" w:rsidRPr="009C4D53" w:rsidRDefault="00B91607" w:rsidP="00B0547D">
      <w:pPr>
        <w:pStyle w:val="ConsPlusNormal"/>
        <w:ind w:firstLine="540"/>
        <w:jc w:val="both"/>
        <w:rPr>
          <w:rFonts w:ascii="Times New Roman" w:hAnsi="Times New Roman" w:cs="Times New Roman"/>
          <w:bCs/>
          <w:sz w:val="28"/>
          <w:szCs w:val="28"/>
        </w:rPr>
      </w:pPr>
      <w:r w:rsidRPr="009C4D53">
        <w:rPr>
          <w:rFonts w:ascii="Times New Roman" w:hAnsi="Times New Roman" w:cs="Times New Roman"/>
          <w:bCs/>
          <w:sz w:val="28"/>
          <w:szCs w:val="28"/>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B91607" w:rsidRPr="00B91607" w:rsidRDefault="00B91607" w:rsidP="00B0547D">
      <w:pPr>
        <w:pStyle w:val="ConsPlusNormal"/>
        <w:ind w:firstLine="540"/>
        <w:jc w:val="both"/>
        <w:rPr>
          <w:rFonts w:ascii="Times New Roman" w:hAnsi="Times New Roman" w:cs="Times New Roman"/>
          <w:sz w:val="28"/>
          <w:szCs w:val="28"/>
        </w:rPr>
      </w:pPr>
      <w:r w:rsidRPr="00B91607">
        <w:rPr>
          <w:rFonts w:ascii="Times New Roman" w:hAnsi="Times New Roman" w:cs="Times New Roman"/>
          <w:sz w:val="28"/>
          <w:szCs w:val="28"/>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B91607" w:rsidRPr="00B91607" w:rsidRDefault="00B91607" w:rsidP="00B0547D">
      <w:pPr>
        <w:pStyle w:val="ConsPlusNormal"/>
        <w:ind w:firstLine="540"/>
        <w:jc w:val="both"/>
        <w:rPr>
          <w:rFonts w:ascii="Times New Roman" w:hAnsi="Times New Roman" w:cs="Times New Roman"/>
          <w:sz w:val="28"/>
          <w:szCs w:val="28"/>
        </w:rPr>
      </w:pPr>
      <w:r w:rsidRPr="00B91607">
        <w:rPr>
          <w:rFonts w:ascii="Times New Roman" w:hAnsi="Times New Roman" w:cs="Times New Roman"/>
          <w:sz w:val="28"/>
          <w:szCs w:val="28"/>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B91607" w:rsidRPr="00B91607" w:rsidRDefault="00B91607" w:rsidP="00B0547D">
      <w:pPr>
        <w:pStyle w:val="ConsPlusNormal"/>
        <w:ind w:firstLine="540"/>
        <w:jc w:val="both"/>
        <w:rPr>
          <w:rFonts w:ascii="Times New Roman" w:hAnsi="Times New Roman" w:cs="Times New Roman"/>
          <w:sz w:val="28"/>
          <w:szCs w:val="28"/>
        </w:rPr>
      </w:pPr>
      <w:r w:rsidRPr="00B91607">
        <w:rPr>
          <w:rFonts w:ascii="Times New Roman" w:hAnsi="Times New Roman" w:cs="Times New Roman"/>
          <w:sz w:val="28"/>
          <w:szCs w:val="28"/>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B91607" w:rsidRPr="00B91607" w:rsidRDefault="00B91607" w:rsidP="00B0547D">
      <w:pPr>
        <w:pStyle w:val="ConsPlusNormal"/>
        <w:ind w:firstLine="540"/>
        <w:jc w:val="both"/>
        <w:rPr>
          <w:rFonts w:ascii="Times New Roman" w:hAnsi="Times New Roman" w:cs="Times New Roman"/>
          <w:sz w:val="28"/>
          <w:szCs w:val="28"/>
        </w:rPr>
      </w:pPr>
      <w:r w:rsidRPr="00B91607">
        <w:rPr>
          <w:rFonts w:ascii="Times New Roman" w:hAnsi="Times New Roman" w:cs="Times New Roman"/>
          <w:sz w:val="28"/>
          <w:szCs w:val="28"/>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B91607" w:rsidRPr="00B91607" w:rsidRDefault="00B91607" w:rsidP="007148C8">
      <w:pPr>
        <w:spacing w:after="0" w:line="240" w:lineRule="auto"/>
        <w:ind w:firstLine="540"/>
        <w:jc w:val="both"/>
        <w:rPr>
          <w:rFonts w:ascii="Times New Roman" w:hAnsi="Times New Roman" w:cs="Times New Roman"/>
          <w:sz w:val="28"/>
          <w:szCs w:val="28"/>
        </w:rPr>
      </w:pPr>
      <w:r w:rsidRPr="00B91607">
        <w:rPr>
          <w:rFonts w:ascii="Times New Roman" w:hAnsi="Times New Roman" w:cs="Times New Roman"/>
          <w:sz w:val="28"/>
          <w:szCs w:val="28"/>
        </w:rPr>
        <w:t xml:space="preserve">В данной программе также учитываются основные идеи и положения программы формирования универсальных учебных действий для основного общего образования, преемственность с программами начального общего образования. </w:t>
      </w:r>
    </w:p>
    <w:p w:rsidR="007148C8" w:rsidRDefault="007148C8" w:rsidP="007148C8">
      <w:pPr>
        <w:ind w:right="-40"/>
        <w:jc w:val="both"/>
        <w:rPr>
          <w:rFonts w:ascii="Times New Roman" w:hAnsi="Times New Roman"/>
          <w:sz w:val="28"/>
          <w:szCs w:val="28"/>
        </w:rPr>
      </w:pPr>
      <w:r w:rsidRPr="004640F9">
        <w:rPr>
          <w:rFonts w:ascii="Times New Roman" w:hAnsi="Times New Roman" w:cs="Times New Roman"/>
          <w:b/>
          <w:sz w:val="28"/>
          <w:szCs w:val="28"/>
          <w:lang w:eastAsia="ru-RU"/>
        </w:rPr>
        <w:t>Программа реализуется с использованием учебников:</w:t>
      </w:r>
    </w:p>
    <w:p w:rsidR="007148C8" w:rsidRPr="007148C8" w:rsidRDefault="007148C8" w:rsidP="007148C8">
      <w:pPr>
        <w:pStyle w:val="ad"/>
        <w:numPr>
          <w:ilvl w:val="0"/>
          <w:numId w:val="45"/>
        </w:numPr>
        <w:rPr>
          <w:rFonts w:ascii="Times New Roman" w:hAnsi="Times New Roman" w:cs="Times New Roman"/>
          <w:sz w:val="28"/>
          <w:szCs w:val="28"/>
        </w:rPr>
      </w:pPr>
      <w:r w:rsidRPr="007148C8">
        <w:rPr>
          <w:rFonts w:ascii="Times New Roman" w:hAnsi="Times New Roman" w:cs="Times New Roman"/>
          <w:sz w:val="28"/>
          <w:szCs w:val="28"/>
        </w:rPr>
        <w:t>Смирнов А.Т. Основы безопасности жизнедеятельности: учеб</w:t>
      </w:r>
      <w:proofErr w:type="gramStart"/>
      <w:r w:rsidRPr="007148C8">
        <w:rPr>
          <w:rFonts w:ascii="Times New Roman" w:hAnsi="Times New Roman" w:cs="Times New Roman"/>
          <w:sz w:val="28"/>
          <w:szCs w:val="28"/>
        </w:rPr>
        <w:t>.</w:t>
      </w:r>
      <w:proofErr w:type="gramEnd"/>
      <w:r w:rsidRPr="007148C8">
        <w:rPr>
          <w:rFonts w:ascii="Times New Roman" w:hAnsi="Times New Roman" w:cs="Times New Roman"/>
          <w:sz w:val="28"/>
          <w:szCs w:val="28"/>
        </w:rPr>
        <w:t xml:space="preserve"> </w:t>
      </w:r>
      <w:proofErr w:type="gramStart"/>
      <w:r w:rsidRPr="007148C8">
        <w:rPr>
          <w:rFonts w:ascii="Times New Roman" w:hAnsi="Times New Roman" w:cs="Times New Roman"/>
          <w:sz w:val="28"/>
          <w:szCs w:val="28"/>
        </w:rPr>
        <w:t>п</w:t>
      </w:r>
      <w:proofErr w:type="gramEnd"/>
      <w:r w:rsidRPr="007148C8">
        <w:rPr>
          <w:rFonts w:ascii="Times New Roman" w:hAnsi="Times New Roman" w:cs="Times New Roman"/>
          <w:sz w:val="28"/>
          <w:szCs w:val="28"/>
        </w:rPr>
        <w:t>особие для учащихся 10 кл. общеобразоват. организаций/ А.Т. Смирнов, Б.О. Хренников. – М.: Просвещение, 2019 (ФГОС)</w:t>
      </w:r>
    </w:p>
    <w:p w:rsidR="007148C8" w:rsidRPr="007148C8" w:rsidRDefault="007148C8" w:rsidP="007148C8">
      <w:pPr>
        <w:pStyle w:val="ad"/>
        <w:numPr>
          <w:ilvl w:val="0"/>
          <w:numId w:val="45"/>
        </w:numPr>
        <w:rPr>
          <w:rFonts w:ascii="Times New Roman" w:hAnsi="Times New Roman" w:cs="Times New Roman"/>
          <w:sz w:val="28"/>
          <w:szCs w:val="28"/>
        </w:rPr>
      </w:pPr>
      <w:r w:rsidRPr="007148C8">
        <w:rPr>
          <w:rFonts w:ascii="Times New Roman" w:hAnsi="Times New Roman" w:cs="Times New Roman"/>
          <w:sz w:val="28"/>
          <w:szCs w:val="28"/>
        </w:rPr>
        <w:t>Смирнов А.Т. Основы безопасности жизнедеятельности: учеб</w:t>
      </w:r>
      <w:proofErr w:type="gramStart"/>
      <w:r w:rsidRPr="007148C8">
        <w:rPr>
          <w:rFonts w:ascii="Times New Roman" w:hAnsi="Times New Roman" w:cs="Times New Roman"/>
          <w:sz w:val="28"/>
          <w:szCs w:val="28"/>
        </w:rPr>
        <w:t>.</w:t>
      </w:r>
      <w:proofErr w:type="gramEnd"/>
      <w:r w:rsidRPr="007148C8">
        <w:rPr>
          <w:rFonts w:ascii="Times New Roman" w:hAnsi="Times New Roman" w:cs="Times New Roman"/>
          <w:sz w:val="28"/>
          <w:szCs w:val="28"/>
        </w:rPr>
        <w:t xml:space="preserve"> </w:t>
      </w:r>
      <w:proofErr w:type="gramStart"/>
      <w:r w:rsidRPr="007148C8">
        <w:rPr>
          <w:rFonts w:ascii="Times New Roman" w:hAnsi="Times New Roman" w:cs="Times New Roman"/>
          <w:sz w:val="28"/>
          <w:szCs w:val="28"/>
        </w:rPr>
        <w:t>п</w:t>
      </w:r>
      <w:proofErr w:type="gramEnd"/>
      <w:r w:rsidRPr="007148C8">
        <w:rPr>
          <w:rFonts w:ascii="Times New Roman" w:hAnsi="Times New Roman" w:cs="Times New Roman"/>
          <w:sz w:val="28"/>
          <w:szCs w:val="28"/>
        </w:rPr>
        <w:t>особие для учащихся 11 кл. общеобразоват. организаций/ А.Т. Смирнов, Б.О. Хренников. – М.: Просвещение, 2019 (ФГОС)</w:t>
      </w:r>
    </w:p>
    <w:p w:rsidR="00B91607" w:rsidRPr="00B91607" w:rsidRDefault="00B91607" w:rsidP="00B0547D">
      <w:pPr>
        <w:pStyle w:val="a5"/>
        <w:spacing w:after="0"/>
        <w:jc w:val="both"/>
        <w:rPr>
          <w:b/>
          <w:sz w:val="28"/>
          <w:szCs w:val="28"/>
          <w:lang w:val="ru-RU"/>
        </w:rPr>
      </w:pPr>
    </w:p>
    <w:p w:rsidR="00B91607" w:rsidRPr="00B91607" w:rsidRDefault="00B91607" w:rsidP="00B0547D">
      <w:pPr>
        <w:spacing w:after="0" w:line="240" w:lineRule="auto"/>
        <w:ind w:firstLine="709"/>
        <w:jc w:val="both"/>
        <w:rPr>
          <w:rFonts w:ascii="Times New Roman" w:hAnsi="Times New Roman" w:cs="Times New Roman"/>
          <w:sz w:val="28"/>
          <w:szCs w:val="28"/>
        </w:rPr>
      </w:pPr>
    </w:p>
    <w:p w:rsidR="001C1FFD" w:rsidRPr="009C4D53" w:rsidRDefault="001C1FFD" w:rsidP="00B0547D">
      <w:pPr>
        <w:spacing w:after="0" w:line="240" w:lineRule="auto"/>
        <w:jc w:val="center"/>
        <w:rPr>
          <w:rFonts w:ascii="Times New Roman" w:hAnsi="Times New Roman"/>
          <w:color w:val="FF0000"/>
          <w:sz w:val="28"/>
          <w:szCs w:val="28"/>
        </w:rPr>
      </w:pPr>
      <w:r w:rsidRPr="009C4D53">
        <w:rPr>
          <w:rFonts w:ascii="Times New Roman" w:hAnsi="Times New Roman"/>
          <w:color w:val="FF0000"/>
          <w:sz w:val="28"/>
          <w:szCs w:val="28"/>
        </w:rPr>
        <w:t>Аннотация к рабочей программе по астрономии</w:t>
      </w:r>
    </w:p>
    <w:p w:rsidR="001C1FFD" w:rsidRDefault="009C4D53" w:rsidP="007148C8">
      <w:pPr>
        <w:spacing w:after="0" w:line="240" w:lineRule="auto"/>
        <w:ind w:left="3540" w:firstLine="708"/>
        <w:jc w:val="both"/>
        <w:rPr>
          <w:rFonts w:ascii="Times New Roman" w:hAnsi="Times New Roman"/>
          <w:color w:val="FF0000"/>
          <w:sz w:val="28"/>
          <w:szCs w:val="28"/>
        </w:rPr>
      </w:pPr>
      <w:r w:rsidRPr="009C4D53">
        <w:rPr>
          <w:rFonts w:ascii="Times New Roman" w:hAnsi="Times New Roman"/>
          <w:color w:val="FF0000"/>
          <w:sz w:val="28"/>
          <w:szCs w:val="28"/>
        </w:rPr>
        <w:t>11 класс</w:t>
      </w:r>
    </w:p>
    <w:p w:rsidR="007148C8" w:rsidRPr="00F304F4" w:rsidRDefault="007148C8" w:rsidP="007148C8">
      <w:pPr>
        <w:spacing w:after="0" w:line="240" w:lineRule="auto"/>
        <w:ind w:left="3540" w:firstLine="708"/>
        <w:jc w:val="both"/>
        <w:rPr>
          <w:rFonts w:ascii="Times New Roman" w:hAnsi="Times New Roman" w:cs="Times New Roman"/>
          <w:color w:val="FF0000"/>
          <w:sz w:val="28"/>
          <w:szCs w:val="28"/>
        </w:rPr>
      </w:pPr>
    </w:p>
    <w:p w:rsidR="007148C8" w:rsidRDefault="001C1FFD" w:rsidP="007148C8">
      <w:pPr>
        <w:spacing w:after="0" w:line="240" w:lineRule="auto"/>
        <w:jc w:val="both"/>
        <w:rPr>
          <w:rFonts w:ascii="Times New Roman" w:hAnsi="Times New Roman"/>
          <w:sz w:val="28"/>
          <w:szCs w:val="28"/>
        </w:rPr>
      </w:pPr>
      <w:r w:rsidRPr="00885F39">
        <w:rPr>
          <w:rFonts w:ascii="Times New Roman" w:hAnsi="Times New Roman"/>
          <w:sz w:val="28"/>
          <w:szCs w:val="28"/>
        </w:rPr>
        <w:lastRenderedPageBreak/>
        <w:t xml:space="preserve">Планирование рабочей программы по астрономии составлено на основе  программы «Программа по астрономии 11 кл. (автор программы Е.К. Страут, М.: Дрофа, 2018г.) </w:t>
      </w:r>
    </w:p>
    <w:p w:rsidR="007148C8" w:rsidRDefault="007148C8" w:rsidP="007148C8">
      <w:pPr>
        <w:spacing w:after="0" w:line="240" w:lineRule="auto"/>
        <w:jc w:val="both"/>
        <w:rPr>
          <w:rFonts w:ascii="Times New Roman" w:hAnsi="Times New Roman"/>
          <w:sz w:val="28"/>
          <w:szCs w:val="28"/>
        </w:rPr>
      </w:pPr>
    </w:p>
    <w:p w:rsidR="001C1FFD" w:rsidRPr="009C4D53" w:rsidRDefault="001C1FFD" w:rsidP="00B0547D">
      <w:pPr>
        <w:spacing w:after="0" w:line="240" w:lineRule="auto"/>
        <w:jc w:val="both"/>
        <w:rPr>
          <w:rFonts w:ascii="Times New Roman" w:hAnsi="Times New Roman"/>
          <w:bCs/>
          <w:sz w:val="28"/>
          <w:szCs w:val="28"/>
        </w:rPr>
      </w:pPr>
      <w:r w:rsidRPr="009C4D53">
        <w:rPr>
          <w:rFonts w:ascii="Times New Roman" w:hAnsi="Times New Roman"/>
          <w:bCs/>
          <w:sz w:val="28"/>
          <w:szCs w:val="28"/>
        </w:rPr>
        <w:t xml:space="preserve">Целями изучения астрономии являются: </w:t>
      </w:r>
    </w:p>
    <w:p w:rsidR="001C1FFD" w:rsidRPr="00885F39" w:rsidRDefault="001C1FFD" w:rsidP="00B0547D">
      <w:pPr>
        <w:spacing w:after="0" w:line="240" w:lineRule="auto"/>
        <w:jc w:val="both"/>
        <w:rPr>
          <w:rFonts w:ascii="Times New Roman" w:hAnsi="Times New Roman"/>
          <w:sz w:val="28"/>
          <w:szCs w:val="28"/>
        </w:rPr>
      </w:pPr>
      <w:r w:rsidRPr="00885F39">
        <w:rPr>
          <w:rFonts w:ascii="Times New Roman" w:hAnsi="Times New Roman"/>
          <w:sz w:val="28"/>
          <w:szCs w:val="28"/>
        </w:rPr>
        <w:t>— 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1C1FFD" w:rsidRPr="00885F39" w:rsidRDefault="001C1FFD" w:rsidP="00B0547D">
      <w:pPr>
        <w:spacing w:after="0" w:line="240" w:lineRule="auto"/>
        <w:jc w:val="both"/>
        <w:rPr>
          <w:rFonts w:ascii="Times New Roman" w:hAnsi="Times New Roman"/>
          <w:sz w:val="28"/>
          <w:szCs w:val="28"/>
        </w:rPr>
      </w:pPr>
      <w:r w:rsidRPr="00885F39">
        <w:rPr>
          <w:rFonts w:ascii="Times New Roman" w:hAnsi="Times New Roman"/>
          <w:sz w:val="28"/>
          <w:szCs w:val="28"/>
        </w:rPr>
        <w:t xml:space="preserve"> — приобретение знаний о физической природе небесных тел и систем,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1C1FFD" w:rsidRPr="00885F39" w:rsidRDefault="001C1FFD" w:rsidP="00B0547D">
      <w:pPr>
        <w:spacing w:after="0" w:line="240" w:lineRule="auto"/>
        <w:jc w:val="both"/>
        <w:rPr>
          <w:rFonts w:ascii="Times New Roman" w:hAnsi="Times New Roman"/>
          <w:sz w:val="28"/>
          <w:szCs w:val="28"/>
        </w:rPr>
      </w:pPr>
      <w:r w:rsidRPr="00885F39">
        <w:rPr>
          <w:rFonts w:ascii="Times New Roman" w:hAnsi="Times New Roman"/>
          <w:sz w:val="28"/>
          <w:szCs w:val="28"/>
        </w:rPr>
        <w:t>— 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1C1FFD" w:rsidRPr="00885F39" w:rsidRDefault="001C1FFD" w:rsidP="00B0547D">
      <w:pPr>
        <w:spacing w:after="0" w:line="240" w:lineRule="auto"/>
        <w:jc w:val="both"/>
        <w:rPr>
          <w:rFonts w:ascii="Times New Roman" w:hAnsi="Times New Roman"/>
          <w:sz w:val="28"/>
          <w:szCs w:val="28"/>
        </w:rPr>
      </w:pPr>
      <w:r w:rsidRPr="00885F39">
        <w:rPr>
          <w:rFonts w:ascii="Times New Roman" w:hAnsi="Times New Roman"/>
          <w:sz w:val="28"/>
          <w:szCs w:val="28"/>
        </w:rPr>
        <w:t xml:space="preserve"> — 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 </w:t>
      </w:r>
    </w:p>
    <w:p w:rsidR="001C1FFD" w:rsidRPr="00885F39" w:rsidRDefault="001C1FFD" w:rsidP="00B0547D">
      <w:pPr>
        <w:spacing w:after="0" w:line="240" w:lineRule="auto"/>
        <w:jc w:val="both"/>
        <w:rPr>
          <w:rFonts w:ascii="Times New Roman" w:hAnsi="Times New Roman"/>
          <w:sz w:val="28"/>
          <w:szCs w:val="28"/>
        </w:rPr>
      </w:pPr>
      <w:r w:rsidRPr="00885F39">
        <w:rPr>
          <w:rFonts w:ascii="Times New Roman" w:hAnsi="Times New Roman"/>
          <w:sz w:val="28"/>
          <w:szCs w:val="28"/>
        </w:rPr>
        <w:t xml:space="preserve">— использование приобретенных знаний и умений для решения практических задач повседневной жизни; </w:t>
      </w:r>
    </w:p>
    <w:p w:rsidR="001C1FFD" w:rsidRPr="00885F39" w:rsidRDefault="001C1FFD" w:rsidP="00B0547D">
      <w:pPr>
        <w:spacing w:after="0" w:line="240" w:lineRule="auto"/>
        <w:jc w:val="both"/>
        <w:rPr>
          <w:rFonts w:ascii="Times New Roman" w:hAnsi="Times New Roman"/>
          <w:sz w:val="28"/>
          <w:szCs w:val="28"/>
        </w:rPr>
      </w:pPr>
      <w:r w:rsidRPr="00885F39">
        <w:rPr>
          <w:rFonts w:ascii="Times New Roman" w:hAnsi="Times New Roman"/>
          <w:sz w:val="28"/>
          <w:szCs w:val="28"/>
        </w:rPr>
        <w:t>— формирование научного мировоззрения; — 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F304F4" w:rsidRDefault="00F304F4" w:rsidP="00F304F4">
      <w:pPr>
        <w:spacing w:after="0" w:line="240" w:lineRule="auto"/>
        <w:ind w:left="3540" w:firstLine="708"/>
        <w:jc w:val="both"/>
        <w:rPr>
          <w:rFonts w:ascii="Times New Roman" w:hAnsi="Times New Roman"/>
          <w:color w:val="FF0000"/>
          <w:sz w:val="28"/>
          <w:szCs w:val="28"/>
        </w:rPr>
      </w:pPr>
    </w:p>
    <w:p w:rsidR="00F304F4" w:rsidRDefault="00F304F4" w:rsidP="00F304F4">
      <w:pPr>
        <w:ind w:right="-40"/>
        <w:jc w:val="both"/>
        <w:rPr>
          <w:rFonts w:ascii="Times New Roman" w:hAnsi="Times New Roman"/>
          <w:sz w:val="28"/>
          <w:szCs w:val="28"/>
        </w:rPr>
      </w:pPr>
      <w:r w:rsidRPr="004640F9">
        <w:rPr>
          <w:rFonts w:ascii="Times New Roman" w:hAnsi="Times New Roman" w:cs="Times New Roman"/>
          <w:b/>
          <w:sz w:val="28"/>
          <w:szCs w:val="28"/>
          <w:lang w:eastAsia="ru-RU"/>
        </w:rPr>
        <w:t>Программа реализуется с использованием учебников:</w:t>
      </w:r>
    </w:p>
    <w:p w:rsidR="00F304F4" w:rsidRPr="00F304F4" w:rsidRDefault="00F304F4" w:rsidP="00F304F4">
      <w:pPr>
        <w:numPr>
          <w:ilvl w:val="0"/>
          <w:numId w:val="47"/>
        </w:numPr>
        <w:spacing w:after="0" w:line="240" w:lineRule="auto"/>
        <w:rPr>
          <w:rFonts w:ascii="Times New Roman" w:hAnsi="Times New Roman" w:cs="Times New Roman"/>
          <w:sz w:val="28"/>
          <w:szCs w:val="28"/>
        </w:rPr>
      </w:pPr>
      <w:r w:rsidRPr="00F304F4">
        <w:rPr>
          <w:rFonts w:ascii="Times New Roman" w:hAnsi="Times New Roman" w:cs="Times New Roman"/>
          <w:sz w:val="28"/>
          <w:szCs w:val="28"/>
        </w:rPr>
        <w:t>Воронцов-Вельяминов, Б.А. Астрономия. Базовый уровень. 11 класс. Учебник/ Б.А. Воронцов-Вельяминов, Е.К. Страут. – 5-е изд., пересмотр. – М.: Дрофа, 2018.</w:t>
      </w:r>
    </w:p>
    <w:p w:rsidR="001C1FFD" w:rsidRPr="00885F39" w:rsidRDefault="001C1FFD" w:rsidP="00B0547D">
      <w:pPr>
        <w:spacing w:after="0" w:line="240" w:lineRule="auto"/>
        <w:jc w:val="both"/>
        <w:rPr>
          <w:rFonts w:ascii="Times New Roman" w:hAnsi="Times New Roman"/>
          <w:sz w:val="28"/>
          <w:szCs w:val="28"/>
        </w:rPr>
      </w:pPr>
    </w:p>
    <w:p w:rsidR="001C1FFD" w:rsidRPr="003323DB" w:rsidRDefault="003323DB" w:rsidP="007148C8">
      <w:pPr>
        <w:spacing w:after="0" w:line="240" w:lineRule="auto"/>
        <w:jc w:val="center"/>
        <w:rPr>
          <w:rFonts w:ascii="Times New Roman" w:hAnsi="Times New Roman"/>
          <w:color w:val="FF0000"/>
          <w:sz w:val="28"/>
          <w:szCs w:val="28"/>
        </w:rPr>
      </w:pPr>
      <w:r w:rsidRPr="003323DB">
        <w:rPr>
          <w:rFonts w:ascii="Times New Roman" w:hAnsi="Times New Roman"/>
          <w:color w:val="FF0000"/>
          <w:sz w:val="28"/>
          <w:szCs w:val="28"/>
        </w:rPr>
        <w:t xml:space="preserve">Аннотация к рабочей программе по </w:t>
      </w:r>
      <w:proofErr w:type="gramStart"/>
      <w:r w:rsidRPr="003323DB">
        <w:rPr>
          <w:rFonts w:ascii="Times New Roman" w:hAnsi="Times New Roman"/>
          <w:color w:val="FF0000"/>
          <w:sz w:val="28"/>
          <w:szCs w:val="28"/>
        </w:rPr>
        <w:t>индивидуальному проекту</w:t>
      </w:r>
      <w:proofErr w:type="gramEnd"/>
    </w:p>
    <w:p w:rsidR="001C1FFD" w:rsidRPr="009C4D53" w:rsidRDefault="009C4D53" w:rsidP="007148C8">
      <w:pPr>
        <w:spacing w:after="0" w:line="240" w:lineRule="auto"/>
        <w:jc w:val="center"/>
        <w:rPr>
          <w:rFonts w:ascii="Times New Roman" w:hAnsi="Times New Roman"/>
          <w:color w:val="FF0000"/>
          <w:sz w:val="28"/>
          <w:szCs w:val="28"/>
        </w:rPr>
      </w:pPr>
      <w:r w:rsidRPr="009C4D53">
        <w:rPr>
          <w:rFonts w:ascii="Times New Roman" w:hAnsi="Times New Roman"/>
          <w:color w:val="FF0000"/>
          <w:sz w:val="28"/>
          <w:szCs w:val="28"/>
        </w:rPr>
        <w:t>10 класс</w:t>
      </w:r>
    </w:p>
    <w:p w:rsidR="006C0A7E" w:rsidRPr="00796EA0" w:rsidRDefault="006C0A7E" w:rsidP="00B0547D">
      <w:pPr>
        <w:suppressAutoHyphens/>
        <w:spacing w:after="0" w:line="240" w:lineRule="auto"/>
        <w:rPr>
          <w:rFonts w:ascii="Times New Roman" w:eastAsia="Times New Roman" w:hAnsi="Times New Roman" w:cs="Times New Roman"/>
          <w:sz w:val="28"/>
          <w:szCs w:val="28"/>
          <w:lang w:eastAsia="ar-SA"/>
        </w:rPr>
      </w:pPr>
      <w:r w:rsidRPr="00796EA0">
        <w:rPr>
          <w:rFonts w:ascii="Times New Roman" w:eastAsia="Times New Roman" w:hAnsi="Times New Roman" w:cs="Times New Roman"/>
          <w:sz w:val="28"/>
          <w:szCs w:val="28"/>
          <w:lang w:eastAsia="ar-SA"/>
        </w:rPr>
        <w:t xml:space="preserve">Рабочая программа по учебному </w:t>
      </w:r>
      <w:r>
        <w:rPr>
          <w:rFonts w:ascii="Times New Roman" w:eastAsia="Times New Roman" w:hAnsi="Times New Roman" w:cs="Times New Roman"/>
          <w:sz w:val="28"/>
          <w:szCs w:val="28"/>
          <w:lang w:eastAsia="ar-SA"/>
        </w:rPr>
        <w:t>курсу</w:t>
      </w:r>
      <w:r w:rsidRPr="00796EA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«Индивидуальный проект</w:t>
      </w:r>
      <w:r w:rsidRPr="00796EA0">
        <w:rPr>
          <w:rFonts w:ascii="Times New Roman" w:eastAsia="Times New Roman" w:hAnsi="Times New Roman" w:cs="Times New Roman"/>
          <w:sz w:val="28"/>
          <w:szCs w:val="28"/>
          <w:lang w:eastAsia="ar-SA"/>
        </w:rPr>
        <w:t>» разработана в соответствии с</w:t>
      </w:r>
      <w:r>
        <w:rPr>
          <w:rFonts w:ascii="Times New Roman" w:eastAsia="Times New Roman" w:hAnsi="Times New Roman" w:cs="Times New Roman"/>
          <w:sz w:val="28"/>
          <w:szCs w:val="28"/>
          <w:lang w:eastAsia="ar-SA"/>
        </w:rPr>
        <w:t xml:space="preserve"> нормативными актами</w:t>
      </w:r>
      <w:r w:rsidRPr="00796EA0">
        <w:rPr>
          <w:rFonts w:ascii="Times New Roman" w:eastAsia="Times New Roman" w:hAnsi="Times New Roman" w:cs="Times New Roman"/>
          <w:sz w:val="28"/>
          <w:szCs w:val="28"/>
          <w:lang w:eastAsia="ar-SA"/>
        </w:rPr>
        <w:t>:</w:t>
      </w:r>
    </w:p>
    <w:p w:rsidR="006C0A7E" w:rsidRPr="00311F17" w:rsidRDefault="006C0A7E" w:rsidP="00B0547D">
      <w:pPr>
        <w:tabs>
          <w:tab w:val="left" w:pos="851"/>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11F17">
        <w:rPr>
          <w:rFonts w:ascii="Times New Roman" w:eastAsia="Calibri" w:hAnsi="Times New Roman" w:cs="Times New Roman"/>
          <w:sz w:val="28"/>
          <w:szCs w:val="28"/>
        </w:rPr>
        <w:tab/>
        <w:t>-</w:t>
      </w:r>
      <w:r>
        <w:rPr>
          <w:rFonts w:ascii="Times New Roman" w:eastAsia="Calibri" w:hAnsi="Times New Roman" w:cs="Times New Roman"/>
          <w:sz w:val="28"/>
          <w:szCs w:val="28"/>
        </w:rPr>
        <w:t xml:space="preserve"> </w:t>
      </w:r>
      <w:r w:rsidRPr="00311F17">
        <w:rPr>
          <w:rFonts w:ascii="Times New Roman" w:eastAsia="Calibri" w:hAnsi="Times New Roman" w:cs="Times New Roman"/>
          <w:sz w:val="28"/>
          <w:szCs w:val="28"/>
        </w:rPr>
        <w:t>Федеральный закон от 29.12.2012 № 273-ФЗ «Об образовании в Российской Федерации»;</w:t>
      </w:r>
    </w:p>
    <w:p w:rsidR="006C0A7E" w:rsidRPr="00311F17" w:rsidRDefault="006C0A7E" w:rsidP="00B0547D">
      <w:pPr>
        <w:tabs>
          <w:tab w:val="left" w:pos="851"/>
        </w:tabs>
        <w:spacing w:after="0" w:line="240" w:lineRule="auto"/>
        <w:contextualSpacing/>
        <w:jc w:val="both"/>
        <w:rPr>
          <w:rFonts w:ascii="Times New Roman" w:eastAsia="Calibri" w:hAnsi="Times New Roman" w:cs="Times New Roman"/>
          <w:sz w:val="28"/>
          <w:szCs w:val="28"/>
        </w:rPr>
      </w:pPr>
      <w:r w:rsidRPr="00311F17">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311F17">
        <w:rPr>
          <w:rFonts w:ascii="Times New Roman" w:eastAsia="Calibri" w:hAnsi="Times New Roman" w:cs="Times New Roman"/>
          <w:sz w:val="28"/>
          <w:szCs w:val="28"/>
        </w:rPr>
        <w:t>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общего образования» (в ред. приказа от 29.06.2017 № 613) (далее – ФГОС СОО);</w:t>
      </w:r>
    </w:p>
    <w:p w:rsidR="006C0A7E" w:rsidRDefault="006C0A7E" w:rsidP="00B0547D">
      <w:pPr>
        <w:suppressAutoHyphens/>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    </w:t>
      </w:r>
      <w:r w:rsidRPr="00311F17">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311F17">
        <w:rPr>
          <w:rFonts w:ascii="Times New Roman" w:eastAsia="Calibri" w:hAnsi="Times New Roman" w:cs="Times New Roman"/>
          <w:sz w:val="28"/>
          <w:szCs w:val="28"/>
        </w:rPr>
        <w:t>Примерная основная образовательная програм</w:t>
      </w:r>
      <w:r w:rsidR="007148C8">
        <w:rPr>
          <w:rFonts w:ascii="Times New Roman" w:eastAsia="Calibri" w:hAnsi="Times New Roman" w:cs="Times New Roman"/>
          <w:sz w:val="28"/>
          <w:szCs w:val="28"/>
        </w:rPr>
        <w:t>ма среднего общего образования;</w:t>
      </w:r>
    </w:p>
    <w:p w:rsidR="006C0A7E" w:rsidRDefault="007148C8" w:rsidP="00B0547D">
      <w:pPr>
        <w:tabs>
          <w:tab w:val="left" w:pos="851"/>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Положение</w:t>
      </w:r>
      <w:r w:rsidR="006C0A7E">
        <w:rPr>
          <w:rFonts w:ascii="Times New Roman" w:eastAsia="Calibri" w:hAnsi="Times New Roman" w:cs="Times New Roman"/>
          <w:sz w:val="28"/>
          <w:szCs w:val="28"/>
        </w:rPr>
        <w:t xml:space="preserve"> об </w:t>
      </w:r>
      <w:proofErr w:type="gramStart"/>
      <w:r w:rsidR="006C0A7E">
        <w:rPr>
          <w:rFonts w:ascii="Times New Roman" w:eastAsia="Calibri" w:hAnsi="Times New Roman" w:cs="Times New Roman"/>
          <w:sz w:val="28"/>
          <w:szCs w:val="28"/>
        </w:rPr>
        <w:t>индивидуальном проекте</w:t>
      </w:r>
      <w:proofErr w:type="gramEnd"/>
      <w:r w:rsidR="006C0A7E">
        <w:rPr>
          <w:rFonts w:ascii="Times New Roman" w:eastAsia="Calibri" w:hAnsi="Times New Roman" w:cs="Times New Roman"/>
          <w:sz w:val="28"/>
          <w:szCs w:val="28"/>
        </w:rPr>
        <w:t xml:space="preserve"> МБОУ «</w:t>
      </w:r>
      <w:r>
        <w:rPr>
          <w:rFonts w:ascii="Times New Roman" w:eastAsia="Calibri" w:hAnsi="Times New Roman" w:cs="Times New Roman"/>
          <w:sz w:val="28"/>
          <w:szCs w:val="28"/>
        </w:rPr>
        <w:t>СШ №23</w:t>
      </w:r>
      <w:r w:rsidR="006C0A7E">
        <w:rPr>
          <w:rFonts w:ascii="Times New Roman" w:eastAsia="Calibri" w:hAnsi="Times New Roman" w:cs="Times New Roman"/>
          <w:sz w:val="28"/>
          <w:szCs w:val="28"/>
        </w:rPr>
        <w:t>»;</w:t>
      </w:r>
    </w:p>
    <w:p w:rsidR="006C0A7E" w:rsidRPr="00575DF2" w:rsidRDefault="007148C8" w:rsidP="00B0547D">
      <w:pPr>
        <w:tabs>
          <w:tab w:val="left" w:pos="851"/>
          <w:tab w:val="left" w:pos="993"/>
        </w:tabs>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006C0A7E">
        <w:rPr>
          <w:rFonts w:ascii="Times New Roman" w:eastAsia="Calibri" w:hAnsi="Times New Roman" w:cs="Times New Roman"/>
          <w:sz w:val="28"/>
          <w:szCs w:val="28"/>
        </w:rPr>
        <w:t xml:space="preserve">чебное пособие: </w:t>
      </w:r>
      <w:r w:rsidR="006C0A7E" w:rsidRPr="005C4324">
        <w:rPr>
          <w:rFonts w:ascii="Times New Roman" w:eastAsia="Times New Roman" w:hAnsi="Times New Roman" w:cs="Times New Roman"/>
          <w:color w:val="333333"/>
          <w:spacing w:val="8"/>
          <w:kern w:val="36"/>
          <w:sz w:val="28"/>
          <w:szCs w:val="28"/>
          <w:lang w:eastAsia="ru-RU"/>
        </w:rPr>
        <w:t>Половкова М. В., Носов А. В., Половкова Т. В. и др.</w:t>
      </w:r>
    </w:p>
    <w:p w:rsidR="006C0A7E" w:rsidRPr="00062ADE" w:rsidRDefault="006C0A7E" w:rsidP="00B0547D">
      <w:pPr>
        <w:spacing w:after="0" w:line="240" w:lineRule="auto"/>
        <w:rPr>
          <w:rFonts w:ascii="Times New Roman" w:hAnsi="Times New Roman" w:cs="Times New Roman"/>
          <w:sz w:val="28"/>
          <w:szCs w:val="28"/>
        </w:rPr>
      </w:pPr>
      <w:r>
        <w:rPr>
          <w:rFonts w:ascii="Times New Roman" w:hAnsi="Times New Roman" w:cs="Times New Roman"/>
          <w:sz w:val="28"/>
          <w:szCs w:val="28"/>
        </w:rPr>
        <w:t>Индивидуальный проект. 10 – 11 классы. Учебное пособие. ФГОС.</w:t>
      </w:r>
      <w:r w:rsidR="007148C8">
        <w:rPr>
          <w:rFonts w:ascii="Times New Roman" w:hAnsi="Times New Roman" w:cs="Times New Roman"/>
          <w:sz w:val="28"/>
          <w:szCs w:val="28"/>
        </w:rPr>
        <w:t xml:space="preserve">- </w:t>
      </w:r>
      <w:r>
        <w:rPr>
          <w:rFonts w:ascii="Times New Roman" w:hAnsi="Times New Roman" w:cs="Times New Roman"/>
          <w:sz w:val="28"/>
          <w:szCs w:val="28"/>
        </w:rPr>
        <w:t xml:space="preserve"> М.: Просвещение, 2019</w:t>
      </w:r>
    </w:p>
    <w:p w:rsidR="006C0A7E" w:rsidRPr="00062ADE" w:rsidRDefault="006C0A7E" w:rsidP="00B0547D">
      <w:pPr>
        <w:pStyle w:val="ConsPlusNormal"/>
        <w:ind w:firstLine="540"/>
        <w:jc w:val="both"/>
        <w:rPr>
          <w:rFonts w:ascii="Times New Roman" w:hAnsi="Times New Roman" w:cs="Times New Roman"/>
          <w:sz w:val="28"/>
          <w:szCs w:val="28"/>
        </w:rPr>
      </w:pPr>
      <w:r w:rsidRPr="00062ADE">
        <w:rPr>
          <w:rFonts w:ascii="Times New Roman" w:hAnsi="Times New Roman" w:cs="Times New Roman"/>
          <w:sz w:val="28"/>
          <w:szCs w:val="28"/>
        </w:rPr>
        <w:t>Индивидуальный проект представляет собой особую форму организации деятельности обучающихся (учебное исследование или учебный проект).</w:t>
      </w:r>
    </w:p>
    <w:p w:rsidR="006C0A7E" w:rsidRPr="00062ADE" w:rsidRDefault="006C0A7E" w:rsidP="00B0547D">
      <w:pPr>
        <w:pStyle w:val="ConsPlusNormal"/>
        <w:ind w:firstLine="540"/>
        <w:jc w:val="both"/>
        <w:rPr>
          <w:rFonts w:ascii="Times New Roman" w:hAnsi="Times New Roman" w:cs="Times New Roman"/>
          <w:sz w:val="28"/>
          <w:szCs w:val="28"/>
        </w:rPr>
      </w:pPr>
      <w:r w:rsidRPr="00062ADE">
        <w:rPr>
          <w:rFonts w:ascii="Times New Roman" w:hAnsi="Times New Roman" w:cs="Times New Roman"/>
          <w:sz w:val="28"/>
          <w:szCs w:val="28"/>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6C0A7E" w:rsidRDefault="006C0A7E" w:rsidP="00B0547D">
      <w:pPr>
        <w:pStyle w:val="ConsPlusNormal"/>
        <w:ind w:firstLine="540"/>
        <w:jc w:val="both"/>
        <w:rPr>
          <w:rFonts w:ascii="Times New Roman" w:hAnsi="Times New Roman" w:cs="Times New Roman"/>
          <w:sz w:val="28"/>
          <w:szCs w:val="28"/>
        </w:rPr>
      </w:pPr>
      <w:proofErr w:type="gramStart"/>
      <w:r w:rsidRPr="00062ADE">
        <w:rPr>
          <w:rFonts w:ascii="Times New Roman" w:hAnsi="Times New Roman" w:cs="Times New Roman"/>
          <w:sz w:val="28"/>
          <w:szCs w:val="28"/>
        </w:rPr>
        <w:t xml:space="preserve">Индивидуальный проект </w:t>
      </w:r>
      <w:r>
        <w:rPr>
          <w:rFonts w:ascii="Times New Roman" w:hAnsi="Times New Roman" w:cs="Times New Roman"/>
          <w:sz w:val="28"/>
          <w:szCs w:val="28"/>
        </w:rPr>
        <w:t xml:space="preserve">в соответствии с учебным планом </w:t>
      </w:r>
      <w:r w:rsidRPr="00062ADE">
        <w:rPr>
          <w:rFonts w:ascii="Times New Roman" w:hAnsi="Times New Roman" w:cs="Times New Roman"/>
          <w:sz w:val="28"/>
          <w:szCs w:val="28"/>
        </w:rPr>
        <w:t>выполняется обучающимся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6C0A7E" w:rsidRDefault="006C0A7E" w:rsidP="00B0547D">
      <w:pPr>
        <w:pStyle w:val="ConsPlusNormal"/>
        <w:ind w:firstLine="540"/>
        <w:jc w:val="both"/>
        <w:rPr>
          <w:rFonts w:ascii="Times New Roman" w:hAnsi="Times New Roman" w:cs="Times New Roman"/>
          <w:sz w:val="28"/>
          <w:szCs w:val="28"/>
        </w:rPr>
      </w:pPr>
    </w:p>
    <w:p w:rsidR="00B91607" w:rsidRPr="00B91607" w:rsidRDefault="00B91607" w:rsidP="00B0547D">
      <w:pPr>
        <w:spacing w:after="0" w:line="240" w:lineRule="auto"/>
        <w:ind w:firstLine="540"/>
        <w:jc w:val="both"/>
        <w:rPr>
          <w:rFonts w:ascii="Times New Roman" w:hAnsi="Times New Roman" w:cs="Times New Roman"/>
          <w:sz w:val="28"/>
          <w:szCs w:val="28"/>
        </w:rPr>
      </w:pPr>
    </w:p>
    <w:p w:rsidR="00B91607" w:rsidRPr="003C53B9" w:rsidRDefault="00B91607" w:rsidP="00B0547D">
      <w:pPr>
        <w:spacing w:after="0" w:line="240" w:lineRule="auto"/>
        <w:ind w:right="60"/>
        <w:jc w:val="both"/>
        <w:rPr>
          <w:rFonts w:ascii="Times New Roman" w:hAnsi="Times New Roman" w:cs="Times New Roman"/>
          <w:bCs/>
          <w:color w:val="FF0000"/>
          <w:sz w:val="28"/>
          <w:szCs w:val="28"/>
        </w:rPr>
      </w:pPr>
      <w:r w:rsidRPr="003C53B9">
        <w:rPr>
          <w:color w:val="FF0000"/>
          <w:sz w:val="28"/>
          <w:szCs w:val="28"/>
          <w:u w:val="single"/>
        </w:rPr>
        <w:t xml:space="preserve">                                                                 </w:t>
      </w:r>
    </w:p>
    <w:p w:rsidR="00B91607" w:rsidRPr="00273A22" w:rsidRDefault="00B91607" w:rsidP="00B0547D">
      <w:pPr>
        <w:pStyle w:val="3"/>
        <w:shd w:val="clear" w:color="auto" w:fill="auto"/>
        <w:spacing w:after="0" w:line="240" w:lineRule="auto"/>
        <w:rPr>
          <w:sz w:val="28"/>
          <w:szCs w:val="28"/>
        </w:rPr>
      </w:pPr>
    </w:p>
    <w:p w:rsidR="004616CD" w:rsidRPr="002556BF" w:rsidRDefault="004616CD" w:rsidP="00B0547D">
      <w:pPr>
        <w:spacing w:after="0" w:line="240" w:lineRule="auto"/>
        <w:jc w:val="both"/>
        <w:rPr>
          <w:rFonts w:ascii="Times New Roman" w:hAnsi="Times New Roman"/>
          <w:sz w:val="28"/>
          <w:szCs w:val="28"/>
        </w:rPr>
      </w:pPr>
    </w:p>
    <w:p w:rsidR="004D4194" w:rsidRPr="00CD6632" w:rsidRDefault="004D4194" w:rsidP="00B0547D">
      <w:pPr>
        <w:spacing w:after="0" w:line="240" w:lineRule="auto"/>
        <w:rPr>
          <w:rFonts w:ascii="Times New Roman" w:hAnsi="Times New Roman" w:cs="Times New Roman"/>
          <w:color w:val="FF0000"/>
          <w:sz w:val="28"/>
        </w:rPr>
      </w:pPr>
    </w:p>
    <w:sectPr w:rsidR="004D4194" w:rsidRPr="00CD6632" w:rsidSect="002C5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charset w:val="CC"/>
    <w:family w:val="auto"/>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Segoe UI Symbol">
    <w:altName w:val="Cambria Math"/>
    <w:charset w:val="00"/>
    <w:family w:val="swiss"/>
    <w:pitch w:val="variable"/>
    <w:sig w:usb0="00000003" w:usb1="1200FFEF" w:usb2="00040000" w:usb3="00000000" w:csb0="00000001" w:csb1="00000000"/>
  </w:font>
  <w:font w:name="+mn-ea">
    <w:charset w:val="00"/>
    <w:family w:val="roman"/>
    <w:pitch w:val="default"/>
    <w:sig w:usb0="00000000" w:usb1="00000000" w:usb2="00000000" w:usb3="00000000" w:csb0="00000000" w:csb1="00000000"/>
  </w:font>
  <w:font w:name="NewtonSanPin">
    <w:altName w:val="Cambria"/>
    <w:charset w:val="00"/>
    <w:family w:val="roman"/>
    <w:pitch w:val="default"/>
    <w:sig w:usb0="00000000" w:usb1="00000000" w:usb2="00000000" w:usb3="00000000" w:csb0="00000000" w:csb1="00000000"/>
  </w:font>
  <w:font w:name="NewtonSanPin-BoldItalic">
    <w:charset w:val="00"/>
    <w:family w:val="roman"/>
    <w:pitch w:val="default"/>
    <w:sig w:usb0="00000000" w:usb1="00000000" w:usb2="00000000" w:usb3="00000000" w:csb0="00000000" w:csb1="00000000"/>
  </w:font>
  <w:font w:name="SymbolMT">
    <w:altName w:val="Calibri"/>
    <w:charset w:val="00"/>
    <w:family w:val="auto"/>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174D456"/>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795"/>
        </w:tabs>
        <w:ind w:left="795" w:hanging="360"/>
      </w:pPr>
      <w:rPr>
        <w:rFonts w:ascii="Symbol" w:hAnsi="Symbol" w:cs="OpenSymbol"/>
      </w:rPr>
    </w:lvl>
    <w:lvl w:ilvl="1">
      <w:start w:val="1"/>
      <w:numFmt w:val="bullet"/>
      <w:lvlText w:val="◦"/>
      <w:lvlJc w:val="left"/>
      <w:pPr>
        <w:tabs>
          <w:tab w:val="num" w:pos="1155"/>
        </w:tabs>
        <w:ind w:left="1155" w:hanging="360"/>
      </w:pPr>
      <w:rPr>
        <w:rFonts w:ascii="OpenSymbol" w:hAnsi="OpenSymbol" w:cs="OpenSymbol"/>
      </w:rPr>
    </w:lvl>
    <w:lvl w:ilvl="2">
      <w:start w:val="1"/>
      <w:numFmt w:val="bullet"/>
      <w:lvlText w:val="▪"/>
      <w:lvlJc w:val="left"/>
      <w:pPr>
        <w:tabs>
          <w:tab w:val="num" w:pos="1515"/>
        </w:tabs>
        <w:ind w:left="1515" w:hanging="360"/>
      </w:pPr>
      <w:rPr>
        <w:rFonts w:ascii="OpenSymbol" w:hAnsi="OpenSymbol" w:cs="OpenSymbol"/>
      </w:rPr>
    </w:lvl>
    <w:lvl w:ilvl="3">
      <w:start w:val="1"/>
      <w:numFmt w:val="bullet"/>
      <w:lvlText w:val=""/>
      <w:lvlJc w:val="left"/>
      <w:pPr>
        <w:tabs>
          <w:tab w:val="num" w:pos="1875"/>
        </w:tabs>
        <w:ind w:left="1875" w:hanging="360"/>
      </w:pPr>
      <w:rPr>
        <w:rFonts w:ascii="Symbol" w:hAnsi="Symbol" w:cs="OpenSymbol"/>
      </w:rPr>
    </w:lvl>
    <w:lvl w:ilvl="4">
      <w:start w:val="1"/>
      <w:numFmt w:val="bullet"/>
      <w:lvlText w:val="◦"/>
      <w:lvlJc w:val="left"/>
      <w:pPr>
        <w:tabs>
          <w:tab w:val="num" w:pos="2235"/>
        </w:tabs>
        <w:ind w:left="2235" w:hanging="360"/>
      </w:pPr>
      <w:rPr>
        <w:rFonts w:ascii="OpenSymbol" w:hAnsi="OpenSymbol" w:cs="OpenSymbol"/>
      </w:rPr>
    </w:lvl>
    <w:lvl w:ilvl="5">
      <w:start w:val="1"/>
      <w:numFmt w:val="bullet"/>
      <w:lvlText w:val="▪"/>
      <w:lvlJc w:val="left"/>
      <w:pPr>
        <w:tabs>
          <w:tab w:val="num" w:pos="2595"/>
        </w:tabs>
        <w:ind w:left="2595" w:hanging="360"/>
      </w:pPr>
      <w:rPr>
        <w:rFonts w:ascii="OpenSymbol" w:hAnsi="OpenSymbol" w:cs="OpenSymbol"/>
      </w:rPr>
    </w:lvl>
    <w:lvl w:ilvl="6">
      <w:start w:val="1"/>
      <w:numFmt w:val="bullet"/>
      <w:lvlText w:val=""/>
      <w:lvlJc w:val="left"/>
      <w:pPr>
        <w:tabs>
          <w:tab w:val="num" w:pos="2955"/>
        </w:tabs>
        <w:ind w:left="2955" w:hanging="360"/>
      </w:pPr>
      <w:rPr>
        <w:rFonts w:ascii="Symbol" w:hAnsi="Symbol" w:cs="OpenSymbol"/>
      </w:rPr>
    </w:lvl>
    <w:lvl w:ilvl="7">
      <w:start w:val="1"/>
      <w:numFmt w:val="bullet"/>
      <w:lvlText w:val="◦"/>
      <w:lvlJc w:val="left"/>
      <w:pPr>
        <w:tabs>
          <w:tab w:val="num" w:pos="3315"/>
        </w:tabs>
        <w:ind w:left="3315" w:hanging="360"/>
      </w:pPr>
      <w:rPr>
        <w:rFonts w:ascii="OpenSymbol" w:hAnsi="OpenSymbol" w:cs="OpenSymbol"/>
      </w:rPr>
    </w:lvl>
    <w:lvl w:ilvl="8">
      <w:start w:val="1"/>
      <w:numFmt w:val="bullet"/>
      <w:lvlText w:val="▪"/>
      <w:lvlJc w:val="left"/>
      <w:pPr>
        <w:tabs>
          <w:tab w:val="num" w:pos="3675"/>
        </w:tabs>
        <w:ind w:left="3675" w:hanging="360"/>
      </w:pPr>
      <w:rPr>
        <w:rFonts w:ascii="OpenSymbol" w:hAnsi="OpenSymbol" w:cs="OpenSymbol"/>
      </w:rPr>
    </w:lvl>
  </w:abstractNum>
  <w:abstractNum w:abstractNumId="2">
    <w:nsid w:val="00000002"/>
    <w:multiLevelType w:val="multilevel"/>
    <w:tmpl w:val="00000002"/>
    <w:name w:val="WW8Num2"/>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singleLevel"/>
    <w:tmpl w:val="00000003"/>
    <w:name w:val="WW8Num3"/>
    <w:lvl w:ilvl="0">
      <w:start w:val="1"/>
      <w:numFmt w:val="decimal"/>
      <w:lvlText w:val="%1."/>
      <w:lvlJc w:val="left"/>
      <w:pPr>
        <w:tabs>
          <w:tab w:val="num" w:pos="0"/>
        </w:tabs>
        <w:ind w:left="720" w:hanging="360"/>
      </w:pPr>
    </w:lvl>
  </w:abstractNum>
  <w:abstractNum w:abstractNumId="4">
    <w:nsid w:val="00000004"/>
    <w:multiLevelType w:val="multilevel"/>
    <w:tmpl w:val="00000004"/>
    <w:name w:val="WWNum5"/>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E33FEB"/>
    <w:multiLevelType w:val="hybridMultilevel"/>
    <w:tmpl w:val="BA70F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E008A9"/>
    <w:multiLevelType w:val="hybridMultilevel"/>
    <w:tmpl w:val="B6569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0B25C6"/>
    <w:multiLevelType w:val="hybridMultilevel"/>
    <w:tmpl w:val="BB16B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98301A"/>
    <w:multiLevelType w:val="multilevel"/>
    <w:tmpl w:val="18C0D0A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1702424"/>
    <w:multiLevelType w:val="hybridMultilevel"/>
    <w:tmpl w:val="4EA69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857270"/>
    <w:multiLevelType w:val="hybridMultilevel"/>
    <w:tmpl w:val="2B7A34AA"/>
    <w:lvl w:ilvl="0" w:tplc="04190001">
      <w:start w:val="1"/>
      <w:numFmt w:val="bullet"/>
      <w:lvlText w:val=""/>
      <w:lvlJc w:val="left"/>
      <w:pPr>
        <w:ind w:left="819" w:hanging="360"/>
      </w:pPr>
      <w:rPr>
        <w:rFonts w:ascii="Symbol" w:hAnsi="Symbol"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16223EAE"/>
    <w:multiLevelType w:val="hybridMultilevel"/>
    <w:tmpl w:val="B06002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345622"/>
    <w:multiLevelType w:val="hybridMultilevel"/>
    <w:tmpl w:val="6296B0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677796"/>
    <w:multiLevelType w:val="hybridMultilevel"/>
    <w:tmpl w:val="29FC1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8C2330"/>
    <w:multiLevelType w:val="hybridMultilevel"/>
    <w:tmpl w:val="30D82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AA2B08"/>
    <w:multiLevelType w:val="hybridMultilevel"/>
    <w:tmpl w:val="FBAED6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317BE"/>
    <w:multiLevelType w:val="hybridMultilevel"/>
    <w:tmpl w:val="26BEC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B03349"/>
    <w:multiLevelType w:val="hybridMultilevel"/>
    <w:tmpl w:val="E27645A6"/>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5D6A"/>
    <w:multiLevelType w:val="hybridMultilevel"/>
    <w:tmpl w:val="10F86C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5B0A27"/>
    <w:multiLevelType w:val="multilevel"/>
    <w:tmpl w:val="6194E0F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6B01A3B"/>
    <w:multiLevelType w:val="hybridMultilevel"/>
    <w:tmpl w:val="0A8C0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A20ED"/>
    <w:multiLevelType w:val="hybridMultilevel"/>
    <w:tmpl w:val="DAC44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8A799D"/>
    <w:multiLevelType w:val="hybridMultilevel"/>
    <w:tmpl w:val="F92CC1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497F8C"/>
    <w:multiLevelType w:val="hybridMultilevel"/>
    <w:tmpl w:val="D9EE0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C9295B"/>
    <w:multiLevelType w:val="hybridMultilevel"/>
    <w:tmpl w:val="8FFE6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016FE0"/>
    <w:multiLevelType w:val="hybridMultilevel"/>
    <w:tmpl w:val="75E8DA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8E7F04"/>
    <w:multiLevelType w:val="hybridMultilevel"/>
    <w:tmpl w:val="3476EFC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nsid w:val="566F35D2"/>
    <w:multiLevelType w:val="hybridMultilevel"/>
    <w:tmpl w:val="F9B2E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E7755C"/>
    <w:multiLevelType w:val="hybridMultilevel"/>
    <w:tmpl w:val="267479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14476"/>
    <w:multiLevelType w:val="hybridMultilevel"/>
    <w:tmpl w:val="B9766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CB12D13"/>
    <w:multiLevelType w:val="hybridMultilevel"/>
    <w:tmpl w:val="BCAA6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7A63D2"/>
    <w:multiLevelType w:val="hybridMultilevel"/>
    <w:tmpl w:val="5D8AF7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CA342D"/>
    <w:multiLevelType w:val="hybridMultilevel"/>
    <w:tmpl w:val="B8E0D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7C5FBB"/>
    <w:multiLevelType w:val="hybridMultilevel"/>
    <w:tmpl w:val="C3B23EA4"/>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63A924B7"/>
    <w:multiLevelType w:val="hybridMultilevel"/>
    <w:tmpl w:val="854423C6"/>
    <w:lvl w:ilvl="0" w:tplc="77486352">
      <w:numFmt w:val="bullet"/>
      <w:lvlText w:val="-"/>
      <w:lvlJc w:val="left"/>
      <w:pPr>
        <w:ind w:left="1080" w:hanging="360"/>
      </w:pPr>
      <w:rPr>
        <w:rFonts w:ascii="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59E2499"/>
    <w:multiLevelType w:val="hybridMultilevel"/>
    <w:tmpl w:val="8C783F5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F93391"/>
    <w:multiLevelType w:val="multilevel"/>
    <w:tmpl w:val="1E621856"/>
    <w:lvl w:ilvl="0">
      <w:numFmt w:val="bullet"/>
      <w:lvlText w:val=""/>
      <w:lvlJc w:val="left"/>
      <w:pPr>
        <w:ind w:left="776" w:hanging="360"/>
      </w:pPr>
      <w:rPr>
        <w:rFonts w:ascii="Symbol" w:hAnsi="Symbol"/>
      </w:rPr>
    </w:lvl>
    <w:lvl w:ilvl="1">
      <w:numFmt w:val="bullet"/>
      <w:lvlText w:val="o"/>
      <w:lvlJc w:val="left"/>
      <w:pPr>
        <w:ind w:left="1496" w:hanging="360"/>
      </w:pPr>
      <w:rPr>
        <w:rFonts w:ascii="Courier New" w:hAnsi="Courier New" w:cs="Courier New"/>
      </w:rPr>
    </w:lvl>
    <w:lvl w:ilvl="2">
      <w:numFmt w:val="bullet"/>
      <w:lvlText w:val=""/>
      <w:lvlJc w:val="left"/>
      <w:pPr>
        <w:ind w:left="2216" w:hanging="360"/>
      </w:pPr>
      <w:rPr>
        <w:rFonts w:ascii="Wingdings" w:hAnsi="Wingdings"/>
      </w:rPr>
    </w:lvl>
    <w:lvl w:ilvl="3">
      <w:numFmt w:val="bullet"/>
      <w:lvlText w:val=""/>
      <w:lvlJc w:val="left"/>
      <w:pPr>
        <w:ind w:left="2936" w:hanging="360"/>
      </w:pPr>
      <w:rPr>
        <w:rFonts w:ascii="Symbol" w:hAnsi="Symbol"/>
      </w:rPr>
    </w:lvl>
    <w:lvl w:ilvl="4">
      <w:numFmt w:val="bullet"/>
      <w:lvlText w:val="o"/>
      <w:lvlJc w:val="left"/>
      <w:pPr>
        <w:ind w:left="3656" w:hanging="360"/>
      </w:pPr>
      <w:rPr>
        <w:rFonts w:ascii="Courier New" w:hAnsi="Courier New" w:cs="Courier New"/>
      </w:rPr>
    </w:lvl>
    <w:lvl w:ilvl="5">
      <w:numFmt w:val="bullet"/>
      <w:lvlText w:val=""/>
      <w:lvlJc w:val="left"/>
      <w:pPr>
        <w:ind w:left="4376" w:hanging="360"/>
      </w:pPr>
      <w:rPr>
        <w:rFonts w:ascii="Wingdings" w:hAnsi="Wingdings"/>
      </w:rPr>
    </w:lvl>
    <w:lvl w:ilvl="6">
      <w:numFmt w:val="bullet"/>
      <w:lvlText w:val=""/>
      <w:lvlJc w:val="left"/>
      <w:pPr>
        <w:ind w:left="5096" w:hanging="360"/>
      </w:pPr>
      <w:rPr>
        <w:rFonts w:ascii="Symbol" w:hAnsi="Symbol"/>
      </w:rPr>
    </w:lvl>
    <w:lvl w:ilvl="7">
      <w:numFmt w:val="bullet"/>
      <w:lvlText w:val="o"/>
      <w:lvlJc w:val="left"/>
      <w:pPr>
        <w:ind w:left="5816" w:hanging="360"/>
      </w:pPr>
      <w:rPr>
        <w:rFonts w:ascii="Courier New" w:hAnsi="Courier New" w:cs="Courier New"/>
      </w:rPr>
    </w:lvl>
    <w:lvl w:ilvl="8">
      <w:numFmt w:val="bullet"/>
      <w:lvlText w:val=""/>
      <w:lvlJc w:val="left"/>
      <w:pPr>
        <w:ind w:left="6536" w:hanging="360"/>
      </w:pPr>
      <w:rPr>
        <w:rFonts w:ascii="Wingdings" w:hAnsi="Wingdings"/>
      </w:rPr>
    </w:lvl>
  </w:abstractNum>
  <w:abstractNum w:abstractNumId="37">
    <w:nsid w:val="68612F0E"/>
    <w:multiLevelType w:val="hybridMultilevel"/>
    <w:tmpl w:val="CA8C1312"/>
    <w:lvl w:ilvl="0" w:tplc="77486352">
      <w:numFmt w:val="bullet"/>
      <w:lvlText w:val="-"/>
      <w:lvlJc w:val="left"/>
      <w:pPr>
        <w:ind w:left="720" w:hanging="360"/>
      </w:pPr>
      <w:rPr>
        <w:rFonts w:ascii="Times New Roman" w:hAnsi="Times New Roman"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8821E26"/>
    <w:multiLevelType w:val="multilevel"/>
    <w:tmpl w:val="938604DA"/>
    <w:styleLink w:val="LFO16"/>
    <w:lvl w:ilvl="0">
      <w:numFmt w:val="bullet"/>
      <w:pStyle w:val="a"/>
      <w:lvlText w:val="–"/>
      <w:lvlJc w:val="left"/>
      <w:pPr>
        <w:ind w:left="786" w:hanging="360"/>
      </w:pPr>
      <w:rPr>
        <w:rFonts w:ascii="Times New Roman" w:hAnsi="Times New Roman" w:cs="Times New Roman"/>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9">
    <w:nsid w:val="69C449A8"/>
    <w:multiLevelType w:val="hybridMultilevel"/>
    <w:tmpl w:val="04E05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93A7A"/>
    <w:multiLevelType w:val="hybridMultilevel"/>
    <w:tmpl w:val="2F8C8226"/>
    <w:lvl w:ilvl="0" w:tplc="6A0EF31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6C9B53FF"/>
    <w:multiLevelType w:val="hybridMultilevel"/>
    <w:tmpl w:val="6E5AD2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AB7E6D"/>
    <w:multiLevelType w:val="multilevel"/>
    <w:tmpl w:val="F45C0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295173D"/>
    <w:multiLevelType w:val="multilevel"/>
    <w:tmpl w:val="75E0956E"/>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7A864578"/>
    <w:multiLevelType w:val="hybridMultilevel"/>
    <w:tmpl w:val="A7948CD8"/>
    <w:lvl w:ilvl="0" w:tplc="0419000F">
      <w:start w:val="1"/>
      <w:numFmt w:val="decimal"/>
      <w:lvlText w:val="%1."/>
      <w:lvlJc w:val="left"/>
      <w:pPr>
        <w:ind w:left="819" w:hanging="360"/>
      </w:p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5">
    <w:nsid w:val="7C2D2127"/>
    <w:multiLevelType w:val="hybridMultilevel"/>
    <w:tmpl w:val="0F7C6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38"/>
  </w:num>
  <w:num w:numId="4">
    <w:abstractNumId w:val="36"/>
  </w:num>
  <w:num w:numId="5">
    <w:abstractNumId w:val="38"/>
  </w:num>
  <w:num w:numId="6">
    <w:abstractNumId w:val="13"/>
  </w:num>
  <w:num w:numId="7">
    <w:abstractNumId w:val="45"/>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31"/>
  </w:num>
  <w:num w:numId="12">
    <w:abstractNumId w:val="26"/>
  </w:num>
  <w:num w:numId="13">
    <w:abstractNumId w:val="2"/>
  </w:num>
  <w:num w:numId="14">
    <w:abstractNumId w:val="4"/>
  </w:num>
  <w:num w:numId="15">
    <w:abstractNumId w:val="33"/>
  </w:num>
  <w:num w:numId="16">
    <w:abstractNumId w:val="1"/>
  </w:num>
  <w:num w:numId="17">
    <w:abstractNumId w:val="17"/>
  </w:num>
  <w:num w:numId="18">
    <w:abstractNumId w:val="0"/>
    <w:lvlOverride w:ilvl="0">
      <w:lvl w:ilvl="0">
        <w:numFmt w:val="bullet"/>
        <w:lvlText w:val=""/>
        <w:legacy w:legacy="1" w:legacySpace="0" w:legacyIndent="0"/>
        <w:lvlJc w:val="left"/>
        <w:rPr>
          <w:rFonts w:ascii="Symbol" w:hAnsi="Symbol" w:hint="default"/>
        </w:rPr>
      </w:lvl>
    </w:lvlOverride>
  </w:num>
  <w:num w:numId="19">
    <w:abstractNumId w:val="3"/>
  </w:num>
  <w:num w:numId="20">
    <w:abstractNumId w:val="8"/>
  </w:num>
  <w:num w:numId="21">
    <w:abstractNumId w:val="19"/>
  </w:num>
  <w:num w:numId="22">
    <w:abstractNumId w:val="43"/>
  </w:num>
  <w:num w:numId="23">
    <w:abstractNumId w:val="9"/>
  </w:num>
  <w:num w:numId="24">
    <w:abstractNumId w:val="21"/>
  </w:num>
  <w:num w:numId="25">
    <w:abstractNumId w:val="5"/>
  </w:num>
  <w:num w:numId="26">
    <w:abstractNumId w:val="18"/>
  </w:num>
  <w:num w:numId="27">
    <w:abstractNumId w:val="39"/>
  </w:num>
  <w:num w:numId="28">
    <w:abstractNumId w:val="25"/>
  </w:num>
  <w:num w:numId="29">
    <w:abstractNumId w:val="30"/>
  </w:num>
  <w:num w:numId="30">
    <w:abstractNumId w:val="27"/>
  </w:num>
  <w:num w:numId="31">
    <w:abstractNumId w:val="41"/>
  </w:num>
  <w:num w:numId="32">
    <w:abstractNumId w:val="24"/>
  </w:num>
  <w:num w:numId="33">
    <w:abstractNumId w:val="14"/>
  </w:num>
  <w:num w:numId="34">
    <w:abstractNumId w:val="15"/>
  </w:num>
  <w:num w:numId="35">
    <w:abstractNumId w:val="7"/>
  </w:num>
  <w:num w:numId="36">
    <w:abstractNumId w:val="12"/>
  </w:num>
  <w:num w:numId="37">
    <w:abstractNumId w:val="6"/>
  </w:num>
  <w:num w:numId="38">
    <w:abstractNumId w:val="28"/>
  </w:num>
  <w:num w:numId="39">
    <w:abstractNumId w:val="29"/>
  </w:num>
  <w:num w:numId="40">
    <w:abstractNumId w:val="22"/>
  </w:num>
  <w:num w:numId="41">
    <w:abstractNumId w:val="32"/>
  </w:num>
  <w:num w:numId="42">
    <w:abstractNumId w:val="11"/>
  </w:num>
  <w:num w:numId="43">
    <w:abstractNumId w:val="23"/>
  </w:num>
  <w:num w:numId="44">
    <w:abstractNumId w:val="35"/>
  </w:num>
  <w:num w:numId="45">
    <w:abstractNumId w:val="20"/>
  </w:num>
  <w:num w:numId="46">
    <w:abstractNumId w:val="44"/>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D60A50"/>
    <w:rsid w:val="000828E4"/>
    <w:rsid w:val="000C062B"/>
    <w:rsid w:val="001A0EC4"/>
    <w:rsid w:val="001C0978"/>
    <w:rsid w:val="001C1FFD"/>
    <w:rsid w:val="001E59A0"/>
    <w:rsid w:val="002008EF"/>
    <w:rsid w:val="002B77BD"/>
    <w:rsid w:val="002C5562"/>
    <w:rsid w:val="003278C3"/>
    <w:rsid w:val="003323DB"/>
    <w:rsid w:val="00366C54"/>
    <w:rsid w:val="00391BEE"/>
    <w:rsid w:val="003A675D"/>
    <w:rsid w:val="004435F7"/>
    <w:rsid w:val="004616CD"/>
    <w:rsid w:val="004640F9"/>
    <w:rsid w:val="00470876"/>
    <w:rsid w:val="004D4194"/>
    <w:rsid w:val="00586F54"/>
    <w:rsid w:val="005C44A0"/>
    <w:rsid w:val="005E28FF"/>
    <w:rsid w:val="00677E17"/>
    <w:rsid w:val="006C0A7E"/>
    <w:rsid w:val="007148C8"/>
    <w:rsid w:val="00720B11"/>
    <w:rsid w:val="00802881"/>
    <w:rsid w:val="00846FD0"/>
    <w:rsid w:val="009C4D53"/>
    <w:rsid w:val="009C7C94"/>
    <w:rsid w:val="00AB06B8"/>
    <w:rsid w:val="00AE46FC"/>
    <w:rsid w:val="00B0547D"/>
    <w:rsid w:val="00B61A18"/>
    <w:rsid w:val="00B774F8"/>
    <w:rsid w:val="00B91607"/>
    <w:rsid w:val="00B94F66"/>
    <w:rsid w:val="00C312A8"/>
    <w:rsid w:val="00CB73F9"/>
    <w:rsid w:val="00CC2CC1"/>
    <w:rsid w:val="00CD6632"/>
    <w:rsid w:val="00D44E1F"/>
    <w:rsid w:val="00D60A50"/>
    <w:rsid w:val="00D64DFD"/>
    <w:rsid w:val="00D94021"/>
    <w:rsid w:val="00E1693E"/>
    <w:rsid w:val="00E27D73"/>
    <w:rsid w:val="00E357BB"/>
    <w:rsid w:val="00ED77E2"/>
    <w:rsid w:val="00F1019F"/>
    <w:rsid w:val="00F304F4"/>
    <w:rsid w:val="00F5109B"/>
    <w:rsid w:val="00FA2FBA"/>
    <w:rsid w:val="00FB1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5562"/>
  </w:style>
  <w:style w:type="paragraph" w:styleId="1">
    <w:name w:val="heading 1"/>
    <w:basedOn w:val="a0"/>
    <w:link w:val="10"/>
    <w:uiPriority w:val="9"/>
    <w:qFormat/>
    <w:rsid w:val="00846F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4D419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4">
    <w:name w:val="No Spacing"/>
    <w:qFormat/>
    <w:rsid w:val="00CD6632"/>
    <w:pPr>
      <w:widowControl w:val="0"/>
      <w:spacing w:after="0" w:line="240" w:lineRule="auto"/>
    </w:pPr>
    <w:rPr>
      <w:rFonts w:ascii="Courier New" w:eastAsia="Courier New" w:hAnsi="Courier New" w:cs="Courier New"/>
      <w:color w:val="000000"/>
      <w:sz w:val="24"/>
      <w:szCs w:val="24"/>
      <w:lang w:eastAsia="ru-RU"/>
    </w:rPr>
  </w:style>
  <w:style w:type="paragraph" w:customStyle="1" w:styleId="Textbody">
    <w:name w:val="Text body"/>
    <w:basedOn w:val="Standard"/>
    <w:rsid w:val="00720B11"/>
    <w:pPr>
      <w:spacing w:after="120"/>
    </w:pPr>
  </w:style>
  <w:style w:type="paragraph" w:customStyle="1" w:styleId="a">
    <w:name w:val="Перечень"/>
    <w:basedOn w:val="a0"/>
    <w:next w:val="a0"/>
    <w:rsid w:val="00720B11"/>
    <w:pPr>
      <w:numPr>
        <w:numId w:val="3"/>
      </w:numPr>
      <w:suppressAutoHyphens/>
      <w:autoSpaceDN w:val="0"/>
      <w:spacing w:after="0" w:line="360" w:lineRule="auto"/>
      <w:jc w:val="both"/>
    </w:pPr>
    <w:rPr>
      <w:rFonts w:ascii="Times New Roman" w:eastAsia="Calibri" w:hAnsi="Times New Roman" w:cs="Times New Roman"/>
      <w:sz w:val="28"/>
      <w:lang w:eastAsia="ru-RU"/>
    </w:rPr>
  </w:style>
  <w:style w:type="numbering" w:customStyle="1" w:styleId="LFO16">
    <w:name w:val="LFO16"/>
    <w:basedOn w:val="a3"/>
    <w:rsid w:val="00720B11"/>
    <w:pPr>
      <w:numPr>
        <w:numId w:val="3"/>
      </w:numPr>
    </w:pPr>
  </w:style>
  <w:style w:type="paragraph" w:styleId="a5">
    <w:name w:val="Body Text"/>
    <w:basedOn w:val="a0"/>
    <w:link w:val="a6"/>
    <w:rsid w:val="00366C54"/>
    <w:pPr>
      <w:suppressAutoHyphens/>
      <w:spacing w:after="120" w:line="240" w:lineRule="auto"/>
    </w:pPr>
    <w:rPr>
      <w:rFonts w:ascii="Times New Roman" w:eastAsia="Times New Roman" w:hAnsi="Times New Roman" w:cs="Times New Roman"/>
      <w:sz w:val="20"/>
      <w:szCs w:val="20"/>
      <w:lang w:val="en-US" w:eastAsia="hi-IN" w:bidi="hi-IN"/>
    </w:rPr>
  </w:style>
  <w:style w:type="character" w:customStyle="1" w:styleId="a6">
    <w:name w:val="Основной текст Знак"/>
    <w:basedOn w:val="a1"/>
    <w:link w:val="a5"/>
    <w:rsid w:val="00366C54"/>
    <w:rPr>
      <w:rFonts w:ascii="Times New Roman" w:eastAsia="Times New Roman" w:hAnsi="Times New Roman" w:cs="Times New Roman"/>
      <w:sz w:val="20"/>
      <w:szCs w:val="20"/>
      <w:lang w:val="en-US" w:eastAsia="hi-IN" w:bidi="hi-IN"/>
    </w:rPr>
  </w:style>
  <w:style w:type="paragraph" w:customStyle="1" w:styleId="a7">
    <w:basedOn w:val="a0"/>
    <w:next w:val="a8"/>
    <w:uiPriority w:val="99"/>
    <w:unhideWhenUsed/>
    <w:rsid w:val="000828E4"/>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rmal">
    <w:name w:val="ConsPlusNormal"/>
    <w:rsid w:val="00366C5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Normal (Web)"/>
    <w:basedOn w:val="a0"/>
    <w:unhideWhenUsed/>
    <w:rsid w:val="00366C54"/>
    <w:rPr>
      <w:rFonts w:ascii="Times New Roman" w:hAnsi="Times New Roman" w:cs="Times New Roman"/>
      <w:sz w:val="24"/>
      <w:szCs w:val="24"/>
    </w:rPr>
  </w:style>
  <w:style w:type="paragraph" w:customStyle="1" w:styleId="21">
    <w:name w:val="Основной текст с отступом 21"/>
    <w:basedOn w:val="a0"/>
    <w:rsid w:val="004616CD"/>
    <w:pPr>
      <w:suppressAutoHyphens/>
      <w:spacing w:after="120" w:line="480" w:lineRule="auto"/>
      <w:ind w:left="283"/>
    </w:pPr>
    <w:rPr>
      <w:rFonts w:ascii="Times New Roman" w:eastAsia="Calibri" w:hAnsi="Times New Roman" w:cs="Times New Roman"/>
      <w:sz w:val="24"/>
      <w:szCs w:val="20"/>
      <w:lang w:eastAsia="ar-SA"/>
    </w:rPr>
  </w:style>
  <w:style w:type="paragraph" w:customStyle="1" w:styleId="31">
    <w:name w:val="Основной текст 31"/>
    <w:basedOn w:val="a0"/>
    <w:rsid w:val="004616CD"/>
    <w:pPr>
      <w:suppressAutoHyphens/>
      <w:spacing w:after="120" w:line="240" w:lineRule="auto"/>
    </w:pPr>
    <w:rPr>
      <w:rFonts w:ascii="Times New Roman" w:eastAsia="Calibri" w:hAnsi="Times New Roman" w:cs="Times New Roman"/>
      <w:sz w:val="16"/>
      <w:szCs w:val="16"/>
      <w:u w:val="single"/>
      <w:lang w:eastAsia="ar-SA"/>
    </w:rPr>
  </w:style>
  <w:style w:type="paragraph" w:customStyle="1" w:styleId="11">
    <w:name w:val="Без интервала1"/>
    <w:rsid w:val="004616CD"/>
    <w:pPr>
      <w:widowControl w:val="0"/>
      <w:tabs>
        <w:tab w:val="left" w:pos="709"/>
      </w:tabs>
      <w:suppressAutoHyphens/>
      <w:spacing w:after="200" w:line="276" w:lineRule="atLeast"/>
    </w:pPr>
    <w:rPr>
      <w:rFonts w:ascii="Calibri" w:eastAsia="Times New Roman" w:hAnsi="Calibri" w:cs="Times New Roman"/>
    </w:rPr>
  </w:style>
  <w:style w:type="paragraph" w:customStyle="1" w:styleId="12">
    <w:name w:val="Абзац списка1"/>
    <w:basedOn w:val="a0"/>
    <w:rsid w:val="004616CD"/>
    <w:pPr>
      <w:suppressAutoHyphens/>
      <w:spacing w:after="200" w:line="276" w:lineRule="auto"/>
      <w:ind w:left="720"/>
      <w:contextualSpacing/>
    </w:pPr>
    <w:rPr>
      <w:rFonts w:ascii="Times New Roman" w:eastAsia="Times New Roman" w:hAnsi="Times New Roman" w:cs="Calibri"/>
      <w:kern w:val="1"/>
      <w:sz w:val="24"/>
      <w:szCs w:val="24"/>
      <w:lang w:eastAsia="ar-SA"/>
    </w:rPr>
  </w:style>
  <w:style w:type="paragraph" w:customStyle="1" w:styleId="-31">
    <w:name w:val="Светлая сетка - Акцент 31"/>
    <w:basedOn w:val="a0"/>
    <w:qFormat/>
    <w:rsid w:val="004616CD"/>
    <w:pPr>
      <w:suppressAutoHyphens/>
      <w:spacing w:after="0" w:line="360" w:lineRule="auto"/>
      <w:ind w:left="720" w:firstLine="709"/>
      <w:contextualSpacing/>
      <w:jc w:val="both"/>
    </w:pPr>
    <w:rPr>
      <w:rFonts w:ascii="Times New Roman" w:eastAsia="Calibri" w:hAnsi="Times New Roman" w:cs="Times New Roman"/>
      <w:sz w:val="28"/>
    </w:rPr>
  </w:style>
  <w:style w:type="paragraph" w:styleId="a9">
    <w:name w:val="Body Text Indent"/>
    <w:basedOn w:val="a0"/>
    <w:link w:val="aa"/>
    <w:uiPriority w:val="99"/>
    <w:semiHidden/>
    <w:unhideWhenUsed/>
    <w:rsid w:val="00B91607"/>
    <w:pPr>
      <w:spacing w:after="120"/>
      <w:ind w:left="283"/>
    </w:pPr>
  </w:style>
  <w:style w:type="character" w:customStyle="1" w:styleId="aa">
    <w:name w:val="Основной текст с отступом Знак"/>
    <w:basedOn w:val="a1"/>
    <w:link w:val="a9"/>
    <w:uiPriority w:val="99"/>
    <w:semiHidden/>
    <w:rsid w:val="00B91607"/>
  </w:style>
  <w:style w:type="character" w:customStyle="1" w:styleId="ab">
    <w:name w:val="Основной текст_"/>
    <w:link w:val="3"/>
    <w:locked/>
    <w:rsid w:val="00B91607"/>
    <w:rPr>
      <w:sz w:val="21"/>
      <w:szCs w:val="21"/>
      <w:shd w:val="clear" w:color="auto" w:fill="FFFFFF"/>
    </w:rPr>
  </w:style>
  <w:style w:type="paragraph" w:customStyle="1" w:styleId="3">
    <w:name w:val="Основной текст3"/>
    <w:basedOn w:val="a0"/>
    <w:link w:val="ab"/>
    <w:rsid w:val="00B91607"/>
    <w:pPr>
      <w:widowControl w:val="0"/>
      <w:shd w:val="clear" w:color="auto" w:fill="FFFFFF"/>
      <w:spacing w:after="180" w:line="389" w:lineRule="exact"/>
      <w:jc w:val="center"/>
    </w:pPr>
    <w:rPr>
      <w:sz w:val="21"/>
      <w:szCs w:val="21"/>
      <w:shd w:val="clear" w:color="auto" w:fill="FFFFFF"/>
    </w:rPr>
  </w:style>
  <w:style w:type="paragraph" w:customStyle="1" w:styleId="2">
    <w:name w:val="стиль2"/>
    <w:basedOn w:val="a0"/>
    <w:rsid w:val="00C312A8"/>
    <w:pPr>
      <w:suppressAutoHyphens/>
      <w:spacing w:before="280" w:after="280" w:line="240" w:lineRule="auto"/>
    </w:pPr>
    <w:rPr>
      <w:rFonts w:ascii="Tahoma" w:eastAsia="Calibri" w:hAnsi="Tahoma" w:cs="Tahoma"/>
      <w:sz w:val="20"/>
      <w:szCs w:val="20"/>
      <w:lang w:eastAsia="ar-SA"/>
    </w:rPr>
  </w:style>
  <w:style w:type="paragraph" w:customStyle="1" w:styleId="13">
    <w:name w:val="Основной 1 см"/>
    <w:basedOn w:val="a0"/>
    <w:uiPriority w:val="99"/>
    <w:rsid w:val="00C312A8"/>
    <w:pPr>
      <w:suppressAutoHyphens/>
      <w:spacing w:after="0" w:line="240" w:lineRule="auto"/>
      <w:ind w:firstLine="567"/>
      <w:jc w:val="both"/>
    </w:pPr>
    <w:rPr>
      <w:rFonts w:ascii="Times New Roman" w:eastAsia="Times New Roman" w:hAnsi="Times New Roman" w:cs="Times New Roman"/>
      <w:sz w:val="28"/>
      <w:szCs w:val="20"/>
      <w:lang w:val="en-US"/>
    </w:rPr>
  </w:style>
  <w:style w:type="paragraph" w:styleId="30">
    <w:name w:val="toc 3"/>
    <w:basedOn w:val="a0"/>
    <w:next w:val="a0"/>
    <w:autoRedefine/>
    <w:uiPriority w:val="39"/>
    <w:unhideWhenUsed/>
    <w:qFormat/>
    <w:rsid w:val="00B94F66"/>
    <w:pPr>
      <w:tabs>
        <w:tab w:val="right" w:leader="dot" w:pos="9628"/>
      </w:tabs>
      <w:suppressAutoHyphens/>
      <w:spacing w:after="100" w:line="360" w:lineRule="auto"/>
      <w:ind w:left="851"/>
      <w:jc w:val="both"/>
    </w:pPr>
    <w:rPr>
      <w:rFonts w:ascii="Times New Roman" w:eastAsia="Calibri" w:hAnsi="Times New Roman" w:cs="Times New Roman"/>
      <w:sz w:val="28"/>
    </w:rPr>
  </w:style>
  <w:style w:type="character" w:customStyle="1" w:styleId="FontStyle102">
    <w:name w:val="Font Style102"/>
    <w:rsid w:val="009C7C94"/>
    <w:rPr>
      <w:rFonts w:ascii="Arial" w:hAnsi="Arial" w:cs="Arial"/>
      <w:b/>
      <w:bCs/>
      <w:sz w:val="16"/>
      <w:szCs w:val="16"/>
    </w:rPr>
  </w:style>
  <w:style w:type="paragraph" w:styleId="20">
    <w:name w:val="Body Text Indent 2"/>
    <w:basedOn w:val="a0"/>
    <w:link w:val="22"/>
    <w:uiPriority w:val="99"/>
    <w:semiHidden/>
    <w:unhideWhenUsed/>
    <w:rsid w:val="00D94021"/>
    <w:pPr>
      <w:spacing w:after="120" w:line="480" w:lineRule="auto"/>
      <w:ind w:left="283"/>
    </w:pPr>
  </w:style>
  <w:style w:type="character" w:customStyle="1" w:styleId="22">
    <w:name w:val="Основной текст с отступом 2 Знак"/>
    <w:basedOn w:val="a1"/>
    <w:link w:val="20"/>
    <w:uiPriority w:val="99"/>
    <w:semiHidden/>
    <w:rsid w:val="00D94021"/>
  </w:style>
  <w:style w:type="character" w:styleId="ac">
    <w:name w:val="Hyperlink"/>
    <w:basedOn w:val="a1"/>
    <w:uiPriority w:val="99"/>
    <w:semiHidden/>
    <w:unhideWhenUsed/>
    <w:rsid w:val="00D94021"/>
    <w:rPr>
      <w:color w:val="0000FF"/>
      <w:u w:val="single"/>
    </w:rPr>
  </w:style>
  <w:style w:type="paragraph" w:styleId="ad">
    <w:name w:val="List Paragraph"/>
    <w:basedOn w:val="a0"/>
    <w:uiPriority w:val="34"/>
    <w:qFormat/>
    <w:rsid w:val="004640F9"/>
    <w:pPr>
      <w:ind w:left="720"/>
      <w:contextualSpacing/>
    </w:pPr>
  </w:style>
  <w:style w:type="character" w:customStyle="1" w:styleId="10">
    <w:name w:val="Заголовок 1 Знак"/>
    <w:basedOn w:val="a1"/>
    <w:link w:val="1"/>
    <w:uiPriority w:val="9"/>
    <w:rsid w:val="00846FD0"/>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42858176">
      <w:bodyDiv w:val="1"/>
      <w:marLeft w:val="0"/>
      <w:marRight w:val="0"/>
      <w:marTop w:val="0"/>
      <w:marBottom w:val="0"/>
      <w:divBdr>
        <w:top w:val="none" w:sz="0" w:space="0" w:color="auto"/>
        <w:left w:val="none" w:sz="0" w:space="0" w:color="auto"/>
        <w:bottom w:val="none" w:sz="0" w:space="0" w:color="auto"/>
        <w:right w:val="none" w:sz="0" w:space="0" w:color="auto"/>
      </w:divBdr>
    </w:div>
    <w:div w:id="1180505920">
      <w:bodyDiv w:val="1"/>
      <w:marLeft w:val="0"/>
      <w:marRight w:val="0"/>
      <w:marTop w:val="0"/>
      <w:marBottom w:val="0"/>
      <w:divBdr>
        <w:top w:val="none" w:sz="0" w:space="0" w:color="auto"/>
        <w:left w:val="none" w:sz="0" w:space="0" w:color="auto"/>
        <w:bottom w:val="none" w:sz="0" w:space="0" w:color="auto"/>
        <w:right w:val="none" w:sz="0" w:space="0" w:color="auto"/>
      </w:divBdr>
    </w:div>
    <w:div w:id="14292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1057;&#1074;&#1077;&#1090;&#1083;&#1072;&#1085;&#1072;\Desktop\&#1056;&#1055;%20&#1085;&#1072;%20&#1089;&#1072;&#1081;&#1090;%202019%20-%202020\&#1040;&#1085;&#1085;&#1086;&#1090;&#1072;&#1094;&#1080;&#1103;%20&#1082;%20&#1087;&#1088;&#1086;&#1075;&#1088;&#1072;&#1084;&#1084;&#1072;&#1084;\&#1040;&#1085;&#1086;&#1090;&#1072;&#1094;&#1080;&#1103;%20&#1082;%20&#1088;&#1072;&#1073;&#1086;&#1095;&#1077;&#1081;%20&#1087;&#1088;&#1086;&#1075;&#1088;&#1072;&#1084;&#1084;&#1077;%20&#1087;&#1086;%20&#1092;&#1080;&#1079;&#1080;&#1082;&#1077;%2010-11&#1041;&#1040;&#1047;&#104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22</Pages>
  <Words>7310</Words>
  <Characters>41670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Admin</cp:lastModifiedBy>
  <cp:revision>76</cp:revision>
  <dcterms:created xsi:type="dcterms:W3CDTF">2019-09-22T06:55:00Z</dcterms:created>
  <dcterms:modified xsi:type="dcterms:W3CDTF">2021-01-24T12:20:00Z</dcterms:modified>
</cp:coreProperties>
</file>